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5663" w14:textId="69506546" w:rsidR="00194845" w:rsidRPr="00DC567B" w:rsidRDefault="00194845" w:rsidP="006239D5">
      <w:pPr>
        <w:jc w:val="center"/>
        <w:rPr>
          <w:b/>
          <w:iCs/>
          <w:sz w:val="28"/>
          <w:szCs w:val="28"/>
        </w:rPr>
      </w:pPr>
      <w:r w:rsidRPr="00DC567B">
        <w:rPr>
          <w:b/>
          <w:sz w:val="28"/>
          <w:szCs w:val="28"/>
        </w:rPr>
        <w:t xml:space="preserve">Приложения к извещению о проведении </w:t>
      </w:r>
      <w:r w:rsidR="008A703A" w:rsidRPr="00DC567B">
        <w:rPr>
          <w:b/>
          <w:sz w:val="28"/>
          <w:szCs w:val="28"/>
        </w:rPr>
        <w:t>открытого</w:t>
      </w:r>
      <w:r w:rsidR="00723648" w:rsidRPr="00DC567B">
        <w:rPr>
          <w:b/>
          <w:sz w:val="28"/>
          <w:szCs w:val="28"/>
        </w:rPr>
        <w:t xml:space="preserve"> </w:t>
      </w:r>
      <w:r w:rsidRPr="00DC567B">
        <w:rPr>
          <w:b/>
          <w:sz w:val="28"/>
          <w:szCs w:val="28"/>
        </w:rPr>
        <w:t>запроса котировок</w:t>
      </w:r>
      <w:r w:rsidRPr="00DC567B">
        <w:rPr>
          <w:b/>
          <w:iCs/>
          <w:sz w:val="28"/>
          <w:szCs w:val="28"/>
        </w:rPr>
        <w:t xml:space="preserve"> </w:t>
      </w:r>
      <w:r w:rsidR="00723648" w:rsidRPr="00DC567B">
        <w:rPr>
          <w:b/>
          <w:iCs/>
          <w:sz w:val="28"/>
          <w:szCs w:val="28"/>
        </w:rPr>
        <w:t xml:space="preserve">в электронной форме </w:t>
      </w:r>
      <w:r w:rsidRPr="00DC567B">
        <w:rPr>
          <w:b/>
          <w:iCs/>
          <w:sz w:val="28"/>
          <w:szCs w:val="28"/>
        </w:rPr>
        <w:t>№</w:t>
      </w:r>
      <w:r w:rsidR="008A703A" w:rsidRPr="00DC567B">
        <w:rPr>
          <w:b/>
          <w:iCs/>
          <w:sz w:val="28"/>
          <w:szCs w:val="28"/>
        </w:rPr>
        <w:t>1</w:t>
      </w:r>
      <w:r w:rsidR="00F86114" w:rsidRPr="00DC567B">
        <w:rPr>
          <w:b/>
          <w:iCs/>
          <w:sz w:val="28"/>
          <w:szCs w:val="28"/>
        </w:rPr>
        <w:t>2</w:t>
      </w:r>
      <w:r w:rsidRPr="00DC567B">
        <w:rPr>
          <w:b/>
          <w:iCs/>
          <w:sz w:val="28"/>
          <w:szCs w:val="28"/>
        </w:rPr>
        <w:t>/ЗКТЭ-АО «ОТЛК ЕРА»/202</w:t>
      </w:r>
      <w:r w:rsidR="00F86114" w:rsidRPr="00DC567B">
        <w:rPr>
          <w:b/>
          <w:iCs/>
          <w:sz w:val="28"/>
          <w:szCs w:val="28"/>
        </w:rPr>
        <w:t>5</w:t>
      </w:r>
      <w:r w:rsidR="00FA41DD" w:rsidRPr="00DC567B">
        <w:rPr>
          <w:b/>
          <w:iCs/>
          <w:sz w:val="28"/>
          <w:szCs w:val="28"/>
        </w:rPr>
        <w:t xml:space="preserve"> </w:t>
      </w:r>
      <w:r w:rsidR="006239D5" w:rsidRPr="00DC567B">
        <w:rPr>
          <w:b/>
          <w:iCs/>
          <w:sz w:val="28"/>
          <w:szCs w:val="28"/>
        </w:rPr>
        <w:t>на поставку пользовательского оборудования для нужд АО «ОТЛК ЕРА»</w:t>
      </w:r>
    </w:p>
    <w:p w14:paraId="3466CE56" w14:textId="77777777" w:rsidR="00194845" w:rsidRPr="00DC567B" w:rsidRDefault="00194845" w:rsidP="00194845">
      <w:pPr>
        <w:jc w:val="both"/>
        <w:rPr>
          <w:bCs/>
          <w:sz w:val="28"/>
          <w:szCs w:val="28"/>
        </w:rPr>
      </w:pPr>
    </w:p>
    <w:p w14:paraId="67067FD3" w14:textId="77777777" w:rsidR="00194845" w:rsidRPr="00DC567B" w:rsidRDefault="00194845" w:rsidP="00194845">
      <w:pPr>
        <w:jc w:val="both"/>
        <w:rPr>
          <w:bCs/>
          <w:sz w:val="28"/>
          <w:szCs w:val="28"/>
        </w:rPr>
      </w:pPr>
      <w:r w:rsidRPr="00DC567B">
        <w:rPr>
          <w:bCs/>
          <w:sz w:val="28"/>
          <w:szCs w:val="28"/>
        </w:rPr>
        <w:t>Содержание:</w:t>
      </w:r>
    </w:p>
    <w:p w14:paraId="7F629F89" w14:textId="77777777" w:rsidR="00194845" w:rsidRPr="00DC567B" w:rsidRDefault="00194845" w:rsidP="00194845">
      <w:pPr>
        <w:jc w:val="both"/>
        <w:rPr>
          <w:b/>
          <w:bCs/>
          <w:sz w:val="28"/>
          <w:szCs w:val="28"/>
        </w:rPr>
      </w:pPr>
      <w:r w:rsidRPr="00DC567B">
        <w:rPr>
          <w:b/>
          <w:bCs/>
          <w:sz w:val="28"/>
          <w:szCs w:val="28"/>
        </w:rPr>
        <w:t xml:space="preserve">Приложение № 1. к извещению о проведении запроса котировок </w:t>
      </w:r>
    </w:p>
    <w:p w14:paraId="058F3B77" w14:textId="77777777" w:rsidR="00194845" w:rsidRPr="00DC567B" w:rsidRDefault="00194845" w:rsidP="00194845">
      <w:pPr>
        <w:jc w:val="both"/>
        <w:rPr>
          <w:bCs/>
          <w:sz w:val="28"/>
          <w:szCs w:val="28"/>
        </w:rPr>
      </w:pPr>
      <w:r w:rsidRPr="00DC567B">
        <w:rPr>
          <w:b/>
          <w:bCs/>
          <w:sz w:val="28"/>
          <w:szCs w:val="28"/>
        </w:rPr>
        <w:t xml:space="preserve">Часть 1: </w:t>
      </w:r>
      <w:r w:rsidRPr="00DC567B">
        <w:rPr>
          <w:bCs/>
          <w:sz w:val="28"/>
          <w:szCs w:val="28"/>
        </w:rPr>
        <w:t>Условия проведения запроса котировок</w:t>
      </w:r>
    </w:p>
    <w:p w14:paraId="62E8FEE6" w14:textId="77777777" w:rsidR="00194845" w:rsidRPr="00DC567B" w:rsidRDefault="00194845" w:rsidP="00194845">
      <w:pPr>
        <w:jc w:val="both"/>
        <w:rPr>
          <w:bCs/>
          <w:sz w:val="28"/>
          <w:szCs w:val="28"/>
        </w:rPr>
      </w:pPr>
      <w:r w:rsidRPr="00DC567B">
        <w:rPr>
          <w:bCs/>
          <w:sz w:val="28"/>
          <w:szCs w:val="28"/>
        </w:rPr>
        <w:t>Приложение № 1.1 Техническое задание;</w:t>
      </w:r>
    </w:p>
    <w:p w14:paraId="1F87A003" w14:textId="420A58EC" w:rsidR="00194845" w:rsidRPr="00DC567B" w:rsidRDefault="00194845" w:rsidP="00194845">
      <w:pPr>
        <w:jc w:val="both"/>
        <w:rPr>
          <w:bCs/>
          <w:sz w:val="28"/>
          <w:szCs w:val="28"/>
        </w:rPr>
      </w:pPr>
      <w:r w:rsidRPr="00DC567B">
        <w:rPr>
          <w:bCs/>
          <w:sz w:val="28"/>
          <w:szCs w:val="28"/>
        </w:rPr>
        <w:t>Приложение № 1.2 Проект договора;</w:t>
      </w:r>
    </w:p>
    <w:p w14:paraId="3112607E" w14:textId="49D0C199" w:rsidR="00194845" w:rsidRPr="00DC567B" w:rsidRDefault="00194845" w:rsidP="00194845">
      <w:pPr>
        <w:jc w:val="both"/>
        <w:rPr>
          <w:bCs/>
          <w:sz w:val="28"/>
          <w:szCs w:val="28"/>
        </w:rPr>
      </w:pPr>
      <w:r w:rsidRPr="00DC567B">
        <w:rPr>
          <w:bCs/>
          <w:sz w:val="28"/>
          <w:szCs w:val="28"/>
        </w:rPr>
        <w:t>Приложение № 1.3 Формы документов, предоставляемых в составе заявки участника:</w:t>
      </w:r>
    </w:p>
    <w:p w14:paraId="290C8D9A" w14:textId="77777777" w:rsidR="00194845" w:rsidRPr="00DC567B" w:rsidRDefault="00194845" w:rsidP="00194845">
      <w:pPr>
        <w:jc w:val="both"/>
        <w:rPr>
          <w:bCs/>
          <w:sz w:val="28"/>
          <w:szCs w:val="28"/>
        </w:rPr>
      </w:pPr>
      <w:r w:rsidRPr="00DC567B">
        <w:rPr>
          <w:bCs/>
          <w:sz w:val="28"/>
          <w:szCs w:val="28"/>
        </w:rPr>
        <w:t xml:space="preserve">Форма заявки участника; </w:t>
      </w:r>
    </w:p>
    <w:p w14:paraId="61A11FE4" w14:textId="5AB161E5" w:rsidR="00194845" w:rsidRPr="00DC567B" w:rsidRDefault="00194845" w:rsidP="00194845">
      <w:pPr>
        <w:jc w:val="both"/>
        <w:rPr>
          <w:bCs/>
          <w:sz w:val="28"/>
          <w:szCs w:val="28"/>
        </w:rPr>
      </w:pPr>
      <w:r w:rsidRPr="00DC567B">
        <w:rPr>
          <w:bCs/>
          <w:sz w:val="28"/>
          <w:szCs w:val="28"/>
        </w:rPr>
        <w:t>Форма технического предложения участника.</w:t>
      </w:r>
    </w:p>
    <w:p w14:paraId="32A757C0" w14:textId="77777777" w:rsidR="00194845" w:rsidRPr="00DC567B" w:rsidRDefault="00194845" w:rsidP="00194845">
      <w:pPr>
        <w:jc w:val="both"/>
        <w:rPr>
          <w:bCs/>
          <w:sz w:val="28"/>
          <w:szCs w:val="28"/>
        </w:rPr>
      </w:pPr>
      <w:r w:rsidRPr="00DC567B">
        <w:rPr>
          <w:bCs/>
          <w:sz w:val="28"/>
          <w:szCs w:val="28"/>
        </w:rPr>
        <w:t>Часть 2: Сроки проведения запроса котировок, контактные данные</w:t>
      </w:r>
    </w:p>
    <w:p w14:paraId="58DE32F2" w14:textId="77777777" w:rsidR="00194845" w:rsidRPr="00DC567B" w:rsidRDefault="00194845" w:rsidP="00194845">
      <w:pPr>
        <w:jc w:val="both"/>
        <w:rPr>
          <w:b/>
          <w:bCs/>
          <w:sz w:val="28"/>
          <w:szCs w:val="28"/>
        </w:rPr>
      </w:pPr>
      <w:r w:rsidRPr="00DC567B">
        <w:rPr>
          <w:b/>
          <w:bCs/>
          <w:sz w:val="28"/>
          <w:szCs w:val="28"/>
        </w:rPr>
        <w:t xml:space="preserve">Приложение № 2. к извещению о проведении запроса котировок </w:t>
      </w:r>
    </w:p>
    <w:p w14:paraId="5F5551B8" w14:textId="77777777" w:rsidR="00194845" w:rsidRPr="00DC567B" w:rsidRDefault="00194845" w:rsidP="00194845">
      <w:pPr>
        <w:jc w:val="both"/>
        <w:rPr>
          <w:bCs/>
          <w:sz w:val="28"/>
          <w:szCs w:val="28"/>
        </w:rPr>
      </w:pPr>
      <w:r w:rsidRPr="00DC567B">
        <w:rPr>
          <w:bCs/>
          <w:sz w:val="28"/>
          <w:szCs w:val="28"/>
        </w:rPr>
        <w:t>Часть 3: Порядок проведения запроса котировок</w:t>
      </w:r>
    </w:p>
    <w:p w14:paraId="3E5763DE" w14:textId="77777777" w:rsidR="00194845" w:rsidRPr="00DC567B" w:rsidRDefault="00194845">
      <w:pPr>
        <w:spacing w:after="160" w:line="360" w:lineRule="exact"/>
        <w:ind w:firstLine="709"/>
        <w:jc w:val="center"/>
        <w:rPr>
          <w:sz w:val="28"/>
          <w:szCs w:val="28"/>
        </w:rPr>
      </w:pPr>
      <w:r w:rsidRPr="00DC567B">
        <w:rPr>
          <w:sz w:val="28"/>
          <w:szCs w:val="28"/>
        </w:rPr>
        <w:br w:type="page"/>
      </w:r>
    </w:p>
    <w:p w14:paraId="7ADDFAFD" w14:textId="672CD795" w:rsidR="004E7E6C" w:rsidRPr="00DC567B" w:rsidRDefault="00B21962" w:rsidP="00FA41DD">
      <w:pPr>
        <w:ind w:left="6663"/>
        <w:rPr>
          <w:sz w:val="28"/>
          <w:szCs w:val="28"/>
        </w:rPr>
      </w:pPr>
      <w:r w:rsidRPr="00DC567B">
        <w:rPr>
          <w:sz w:val="28"/>
          <w:szCs w:val="28"/>
        </w:rPr>
        <w:lastRenderedPageBreak/>
        <w:t>Приложение № 1</w:t>
      </w:r>
    </w:p>
    <w:p w14:paraId="30F2C40E" w14:textId="11A0EA1D" w:rsidR="004E7E6C" w:rsidRPr="00DC567B" w:rsidRDefault="00B21962" w:rsidP="00FA41DD">
      <w:pPr>
        <w:ind w:left="6663"/>
        <w:rPr>
          <w:sz w:val="28"/>
          <w:szCs w:val="28"/>
        </w:rPr>
      </w:pPr>
      <w:r w:rsidRPr="00DC567B">
        <w:rPr>
          <w:sz w:val="28"/>
          <w:szCs w:val="28"/>
        </w:rPr>
        <w:t>извещения о проведении запроса котировок</w:t>
      </w:r>
      <w:r w:rsidR="004C5B9C" w:rsidRPr="00DC567B">
        <w:rPr>
          <w:sz w:val="28"/>
          <w:szCs w:val="28"/>
        </w:rPr>
        <w:t xml:space="preserve"> </w:t>
      </w:r>
    </w:p>
    <w:p w14:paraId="380A955B" w14:textId="0910A4DF" w:rsidR="00194845" w:rsidRPr="00DC567B" w:rsidRDefault="00194845" w:rsidP="00DE0B4F">
      <w:pPr>
        <w:ind w:left="6663"/>
        <w:rPr>
          <w:sz w:val="28"/>
          <w:szCs w:val="28"/>
        </w:rPr>
      </w:pPr>
    </w:p>
    <w:p w14:paraId="0D1960EE" w14:textId="0540231E" w:rsidR="00D63907" w:rsidRPr="00DC567B" w:rsidRDefault="00194845" w:rsidP="00194845">
      <w:pPr>
        <w:pStyle w:val="1"/>
        <w:spacing w:before="0" w:after="0"/>
        <w:ind w:left="709"/>
        <w:jc w:val="center"/>
        <w:rPr>
          <w:rFonts w:ascii="Times New Roman" w:hAnsi="Times New Roman" w:cs="Times New Roman"/>
          <w:sz w:val="28"/>
          <w:szCs w:val="28"/>
        </w:rPr>
      </w:pPr>
      <w:bookmarkStart w:id="0" w:name="_Toc517167430"/>
      <w:r w:rsidRPr="00DC567B">
        <w:rPr>
          <w:rFonts w:ascii="Times New Roman" w:hAnsi="Times New Roman" w:cs="Times New Roman"/>
          <w:sz w:val="28"/>
          <w:szCs w:val="28"/>
        </w:rPr>
        <w:t xml:space="preserve">Часть 1. </w:t>
      </w:r>
      <w:r w:rsidR="00B21962" w:rsidRPr="00DC567B">
        <w:rPr>
          <w:rFonts w:ascii="Times New Roman" w:hAnsi="Times New Roman" w:cs="Times New Roman"/>
          <w:sz w:val="28"/>
          <w:szCs w:val="28"/>
        </w:rPr>
        <w:t xml:space="preserve">Условия проведения </w:t>
      </w:r>
      <w:bookmarkEnd w:id="0"/>
      <w:r w:rsidR="00B21962" w:rsidRPr="00DC567B">
        <w:rPr>
          <w:rFonts w:ascii="Times New Roman" w:hAnsi="Times New Roman" w:cs="Times New Roman"/>
          <w:sz w:val="28"/>
          <w:szCs w:val="28"/>
        </w:rPr>
        <w:t>запроса котировок</w:t>
      </w:r>
    </w:p>
    <w:p w14:paraId="21A82F8D" w14:textId="77777777" w:rsidR="00D63907" w:rsidRPr="00DC567B" w:rsidRDefault="00D63907" w:rsidP="00D6390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482"/>
        <w:gridCol w:w="5580"/>
      </w:tblGrid>
      <w:tr w:rsidR="00D63907" w:rsidRPr="00DC567B" w14:paraId="08F8E8CB" w14:textId="77777777" w:rsidTr="008A703A">
        <w:tc>
          <w:tcPr>
            <w:tcW w:w="0" w:type="auto"/>
            <w:vAlign w:val="center"/>
          </w:tcPr>
          <w:p w14:paraId="4C350AB1" w14:textId="77777777" w:rsidR="00D63907" w:rsidRPr="00DC567B" w:rsidRDefault="00B21962" w:rsidP="00624683">
            <w:pPr>
              <w:spacing w:line="360" w:lineRule="exact"/>
              <w:rPr>
                <w:b/>
                <w:sz w:val="28"/>
                <w:szCs w:val="28"/>
              </w:rPr>
            </w:pPr>
            <w:bookmarkStart w:id="1" w:name="_Toc517167431"/>
            <w:r w:rsidRPr="00DC567B">
              <w:rPr>
                <w:b/>
                <w:sz w:val="28"/>
                <w:szCs w:val="28"/>
              </w:rPr>
              <w:t>№ п/п</w:t>
            </w:r>
          </w:p>
        </w:tc>
        <w:tc>
          <w:tcPr>
            <w:tcW w:w="3482" w:type="dxa"/>
            <w:vAlign w:val="center"/>
          </w:tcPr>
          <w:p w14:paraId="29E7F34E" w14:textId="77777777" w:rsidR="00D63907" w:rsidRPr="00DC567B" w:rsidRDefault="00B21962" w:rsidP="00624683">
            <w:pPr>
              <w:spacing w:line="360" w:lineRule="exact"/>
              <w:rPr>
                <w:b/>
                <w:sz w:val="28"/>
                <w:szCs w:val="28"/>
              </w:rPr>
            </w:pPr>
            <w:r w:rsidRPr="00DC567B">
              <w:rPr>
                <w:b/>
                <w:sz w:val="28"/>
                <w:szCs w:val="28"/>
              </w:rPr>
              <w:t>Параметры запроса котировок</w:t>
            </w:r>
          </w:p>
        </w:tc>
        <w:tc>
          <w:tcPr>
            <w:tcW w:w="5580" w:type="dxa"/>
            <w:vAlign w:val="center"/>
          </w:tcPr>
          <w:p w14:paraId="426DCA5B" w14:textId="476AA42C" w:rsidR="00D63907" w:rsidRPr="00DC567B" w:rsidRDefault="00FA41DD" w:rsidP="00624683">
            <w:pPr>
              <w:spacing w:line="360" w:lineRule="exact"/>
              <w:rPr>
                <w:b/>
                <w:sz w:val="28"/>
                <w:szCs w:val="28"/>
              </w:rPr>
            </w:pPr>
            <w:r w:rsidRPr="00DC567B">
              <w:rPr>
                <w:b/>
                <w:sz w:val="28"/>
                <w:szCs w:val="28"/>
              </w:rPr>
              <w:t>Условия конкурентной закупки</w:t>
            </w:r>
          </w:p>
        </w:tc>
      </w:tr>
      <w:tr w:rsidR="00D63907" w:rsidRPr="00DC567B" w14:paraId="5FDFDF2D" w14:textId="77777777" w:rsidTr="008A703A">
        <w:tc>
          <w:tcPr>
            <w:tcW w:w="0" w:type="auto"/>
          </w:tcPr>
          <w:p w14:paraId="50075E28" w14:textId="77777777" w:rsidR="00D63907" w:rsidRPr="00DC567B" w:rsidRDefault="00B21962" w:rsidP="00624683">
            <w:pPr>
              <w:spacing w:line="360" w:lineRule="exact"/>
              <w:rPr>
                <w:sz w:val="28"/>
                <w:szCs w:val="28"/>
              </w:rPr>
            </w:pPr>
            <w:r w:rsidRPr="00DC567B">
              <w:rPr>
                <w:sz w:val="28"/>
                <w:szCs w:val="28"/>
              </w:rPr>
              <w:t>1.1</w:t>
            </w:r>
          </w:p>
        </w:tc>
        <w:tc>
          <w:tcPr>
            <w:tcW w:w="3482" w:type="dxa"/>
          </w:tcPr>
          <w:p w14:paraId="45B3F707" w14:textId="25A8B0D1" w:rsidR="00D63907" w:rsidRPr="00DC567B" w:rsidRDefault="00B21962" w:rsidP="00624683">
            <w:pPr>
              <w:spacing w:line="360" w:lineRule="exact"/>
              <w:rPr>
                <w:sz w:val="28"/>
                <w:szCs w:val="28"/>
              </w:rPr>
            </w:pPr>
            <w:r w:rsidRPr="00DC567B">
              <w:rPr>
                <w:sz w:val="28"/>
                <w:szCs w:val="28"/>
              </w:rPr>
              <w:t xml:space="preserve">Способ </w:t>
            </w:r>
            <w:r w:rsidR="001705DE" w:rsidRPr="00DC567B">
              <w:rPr>
                <w:sz w:val="28"/>
                <w:szCs w:val="28"/>
              </w:rPr>
              <w:t xml:space="preserve">и форма </w:t>
            </w:r>
            <w:r w:rsidRPr="00DC567B">
              <w:rPr>
                <w:sz w:val="28"/>
                <w:szCs w:val="28"/>
              </w:rPr>
              <w:t>проведения запроса котировок</w:t>
            </w:r>
          </w:p>
        </w:tc>
        <w:tc>
          <w:tcPr>
            <w:tcW w:w="5580" w:type="dxa"/>
          </w:tcPr>
          <w:p w14:paraId="2418A0DC" w14:textId="418A4F94" w:rsidR="00D63907" w:rsidRPr="00DC567B" w:rsidRDefault="008A703A" w:rsidP="00194845">
            <w:pPr>
              <w:spacing w:line="360" w:lineRule="exact"/>
              <w:rPr>
                <w:sz w:val="28"/>
                <w:szCs w:val="28"/>
              </w:rPr>
            </w:pPr>
            <w:r w:rsidRPr="00DC567B">
              <w:rPr>
                <w:sz w:val="28"/>
                <w:szCs w:val="28"/>
              </w:rPr>
              <w:t>Открытый</w:t>
            </w:r>
            <w:r w:rsidR="00177037" w:rsidRPr="00DC567B">
              <w:rPr>
                <w:sz w:val="28"/>
                <w:szCs w:val="28"/>
              </w:rPr>
              <w:t xml:space="preserve"> </w:t>
            </w:r>
            <w:r w:rsidR="00B21962" w:rsidRPr="00DC567B">
              <w:rPr>
                <w:sz w:val="28"/>
                <w:szCs w:val="28"/>
              </w:rPr>
              <w:t xml:space="preserve">запрос котировок в электронной форме </w:t>
            </w:r>
            <w:bookmarkStart w:id="2" w:name="_Hlk4610880"/>
            <w:r w:rsidR="00CA3771" w:rsidRPr="00DC567B">
              <w:rPr>
                <w:bCs/>
                <w:sz w:val="28"/>
                <w:szCs w:val="28"/>
              </w:rPr>
              <w:t>№</w:t>
            </w:r>
            <w:r w:rsidRPr="00DC567B">
              <w:rPr>
                <w:bCs/>
                <w:sz w:val="28"/>
                <w:szCs w:val="28"/>
              </w:rPr>
              <w:t>1</w:t>
            </w:r>
            <w:r w:rsidR="00F86114" w:rsidRPr="00DC567B">
              <w:rPr>
                <w:bCs/>
                <w:sz w:val="28"/>
                <w:szCs w:val="28"/>
              </w:rPr>
              <w:t>2</w:t>
            </w:r>
            <w:r w:rsidR="003125A3" w:rsidRPr="00DC567B">
              <w:rPr>
                <w:bCs/>
                <w:sz w:val="28"/>
                <w:szCs w:val="28"/>
              </w:rPr>
              <w:t>/ЗКТ</w:t>
            </w:r>
            <w:r w:rsidR="00290878" w:rsidRPr="00DC567B">
              <w:rPr>
                <w:bCs/>
                <w:sz w:val="28"/>
                <w:szCs w:val="28"/>
              </w:rPr>
              <w:t>Э</w:t>
            </w:r>
            <w:r w:rsidR="003125A3" w:rsidRPr="00DC567B">
              <w:rPr>
                <w:bCs/>
                <w:sz w:val="28"/>
                <w:szCs w:val="28"/>
              </w:rPr>
              <w:t>-АО «ОТЛК ЕРА»/20</w:t>
            </w:r>
            <w:bookmarkEnd w:id="2"/>
            <w:r w:rsidR="00830D43" w:rsidRPr="00DC567B">
              <w:rPr>
                <w:bCs/>
                <w:sz w:val="28"/>
                <w:szCs w:val="28"/>
              </w:rPr>
              <w:t>2</w:t>
            </w:r>
            <w:r w:rsidR="00F86114" w:rsidRPr="00DC567B">
              <w:rPr>
                <w:bCs/>
                <w:sz w:val="28"/>
                <w:szCs w:val="28"/>
              </w:rPr>
              <w:t>5</w:t>
            </w:r>
            <w:r w:rsidR="003125A3" w:rsidRPr="00DC567B">
              <w:rPr>
                <w:bCs/>
                <w:sz w:val="28"/>
                <w:szCs w:val="28"/>
              </w:rPr>
              <w:t>.</w:t>
            </w:r>
          </w:p>
        </w:tc>
      </w:tr>
      <w:tr w:rsidR="00D63907" w:rsidRPr="00DC567B" w14:paraId="767D8062" w14:textId="77777777" w:rsidTr="008A703A">
        <w:tc>
          <w:tcPr>
            <w:tcW w:w="0" w:type="auto"/>
          </w:tcPr>
          <w:p w14:paraId="2A81B796" w14:textId="77777777" w:rsidR="00D63907" w:rsidRPr="00DC567B" w:rsidRDefault="00B21962" w:rsidP="00624683">
            <w:pPr>
              <w:spacing w:line="360" w:lineRule="exact"/>
              <w:rPr>
                <w:sz w:val="28"/>
                <w:szCs w:val="28"/>
              </w:rPr>
            </w:pPr>
            <w:r w:rsidRPr="00DC567B">
              <w:rPr>
                <w:sz w:val="28"/>
                <w:szCs w:val="28"/>
              </w:rPr>
              <w:t>1.2</w:t>
            </w:r>
          </w:p>
        </w:tc>
        <w:tc>
          <w:tcPr>
            <w:tcW w:w="3482" w:type="dxa"/>
          </w:tcPr>
          <w:p w14:paraId="4D6CC118" w14:textId="77777777" w:rsidR="00D63907" w:rsidRPr="00DC567B" w:rsidRDefault="00B21962" w:rsidP="00624683">
            <w:pPr>
              <w:spacing w:line="360" w:lineRule="exact"/>
              <w:rPr>
                <w:sz w:val="28"/>
                <w:szCs w:val="28"/>
              </w:rPr>
            </w:pPr>
            <w:r w:rsidRPr="00DC567B">
              <w:rPr>
                <w:sz w:val="28"/>
                <w:szCs w:val="28"/>
              </w:rPr>
              <w:t>Предмет запроса котировок</w:t>
            </w:r>
          </w:p>
        </w:tc>
        <w:tc>
          <w:tcPr>
            <w:tcW w:w="5580" w:type="dxa"/>
          </w:tcPr>
          <w:p w14:paraId="67F0E5BD" w14:textId="24EA03FC" w:rsidR="00D63907" w:rsidRPr="00DC567B" w:rsidRDefault="000E14B4" w:rsidP="00624683">
            <w:pPr>
              <w:spacing w:line="360" w:lineRule="exact"/>
              <w:rPr>
                <w:sz w:val="28"/>
                <w:szCs w:val="28"/>
              </w:rPr>
            </w:pPr>
            <w:bookmarkStart w:id="3" w:name="_Hlk105059481"/>
            <w:r w:rsidRPr="00DC567B">
              <w:rPr>
                <w:sz w:val="28"/>
                <w:szCs w:val="28"/>
              </w:rPr>
              <w:t>П</w:t>
            </w:r>
            <w:r w:rsidR="003E45C7" w:rsidRPr="00DC567B">
              <w:rPr>
                <w:sz w:val="28"/>
                <w:szCs w:val="28"/>
              </w:rPr>
              <w:t>оставк</w:t>
            </w:r>
            <w:r w:rsidRPr="00DC567B">
              <w:rPr>
                <w:sz w:val="28"/>
                <w:szCs w:val="28"/>
              </w:rPr>
              <w:t>а</w:t>
            </w:r>
            <w:r w:rsidR="003E45C7" w:rsidRPr="00DC567B">
              <w:rPr>
                <w:sz w:val="28"/>
                <w:szCs w:val="28"/>
              </w:rPr>
              <w:t xml:space="preserve"> </w:t>
            </w:r>
            <w:r w:rsidR="004E06C1" w:rsidRPr="00DC567B">
              <w:rPr>
                <w:sz w:val="28"/>
                <w:szCs w:val="28"/>
              </w:rPr>
              <w:t>пользовательского оборудования для нужд АО «ОТЛК ЕРА»</w:t>
            </w:r>
            <w:bookmarkEnd w:id="3"/>
            <w:r w:rsidR="008A703A" w:rsidRPr="00DC567B">
              <w:rPr>
                <w:sz w:val="28"/>
                <w:szCs w:val="28"/>
              </w:rPr>
              <w:t>.</w:t>
            </w:r>
          </w:p>
          <w:p w14:paraId="3ECE61CC" w14:textId="77777777" w:rsidR="008A703A" w:rsidRPr="00DC567B" w:rsidRDefault="008A703A" w:rsidP="00624683">
            <w:pPr>
              <w:spacing w:line="360" w:lineRule="exact"/>
              <w:rPr>
                <w:sz w:val="28"/>
                <w:szCs w:val="28"/>
              </w:rPr>
            </w:pPr>
          </w:p>
          <w:p w14:paraId="60389A1F" w14:textId="4A229FDF" w:rsidR="008A703A" w:rsidRPr="00DC567B" w:rsidRDefault="00DD5A5E" w:rsidP="004E06C1">
            <w:pPr>
              <w:spacing w:line="360" w:lineRule="exact"/>
              <w:jc w:val="both"/>
              <w:rPr>
                <w:sz w:val="28"/>
                <w:szCs w:val="28"/>
              </w:rPr>
            </w:pPr>
            <w:r w:rsidRPr="00DC567B">
              <w:rPr>
                <w:sz w:val="28"/>
                <w:szCs w:val="28"/>
              </w:rPr>
              <w:t>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 требования к безопасности, качеству, упаковке, отгрузке товара (при поставке товара), иные требования, связанные с определением соответствия поставляемого товара потребностям заказчика, место, условия и сроки поставки товаров , форма, сроки и порядок оплаты указываются в техническом задании, являющемся приложением № 1.1 к извещению о проведении запроса котировок.</w:t>
            </w:r>
          </w:p>
        </w:tc>
      </w:tr>
      <w:tr w:rsidR="00D63907" w:rsidRPr="00DC567B" w14:paraId="1A378DFC" w14:textId="77777777" w:rsidTr="008A703A">
        <w:tc>
          <w:tcPr>
            <w:tcW w:w="0" w:type="auto"/>
          </w:tcPr>
          <w:p w14:paraId="47B329BC" w14:textId="77777777" w:rsidR="00D63907" w:rsidRPr="00DC567B" w:rsidRDefault="00B21962" w:rsidP="00624683">
            <w:pPr>
              <w:spacing w:line="360" w:lineRule="exact"/>
              <w:rPr>
                <w:sz w:val="28"/>
                <w:szCs w:val="28"/>
              </w:rPr>
            </w:pPr>
            <w:r w:rsidRPr="00DC567B">
              <w:rPr>
                <w:sz w:val="28"/>
                <w:szCs w:val="28"/>
              </w:rPr>
              <w:t>1.3</w:t>
            </w:r>
          </w:p>
        </w:tc>
        <w:tc>
          <w:tcPr>
            <w:tcW w:w="3482" w:type="dxa"/>
          </w:tcPr>
          <w:p w14:paraId="3F54EE22" w14:textId="77777777" w:rsidR="00D63907" w:rsidRPr="00DC567B" w:rsidRDefault="00B21962" w:rsidP="00624683">
            <w:pPr>
              <w:spacing w:line="360" w:lineRule="exact"/>
              <w:rPr>
                <w:sz w:val="28"/>
                <w:szCs w:val="28"/>
              </w:rPr>
            </w:pPr>
            <w:r w:rsidRPr="00DC567B">
              <w:rPr>
                <w:sz w:val="28"/>
                <w:szCs w:val="28"/>
              </w:rPr>
              <w:t>Особенности участия в закупке</w:t>
            </w:r>
          </w:p>
        </w:tc>
        <w:tc>
          <w:tcPr>
            <w:tcW w:w="5580" w:type="dxa"/>
          </w:tcPr>
          <w:p w14:paraId="38406A37" w14:textId="77777777" w:rsidR="00D63907" w:rsidRPr="00DC567B" w:rsidRDefault="00B21962" w:rsidP="00177037">
            <w:pPr>
              <w:jc w:val="both"/>
              <w:rPr>
                <w:bCs/>
                <w:i/>
                <w:sz w:val="28"/>
                <w:szCs w:val="28"/>
              </w:rPr>
            </w:pPr>
            <w:r w:rsidRPr="00DC567B">
              <w:rPr>
                <w:bCs/>
                <w:sz w:val="28"/>
                <w:szCs w:val="28"/>
              </w:rPr>
              <w:t>Особенности участия не предусмотрены</w:t>
            </w:r>
            <w:r w:rsidR="00177037" w:rsidRPr="00DC567B">
              <w:rPr>
                <w:bCs/>
                <w:sz w:val="28"/>
                <w:szCs w:val="28"/>
              </w:rPr>
              <w:t>.</w:t>
            </w:r>
          </w:p>
        </w:tc>
      </w:tr>
      <w:tr w:rsidR="00D63907" w:rsidRPr="00DC567B" w14:paraId="229774D8" w14:textId="77777777" w:rsidTr="008A703A">
        <w:tc>
          <w:tcPr>
            <w:tcW w:w="0" w:type="auto"/>
          </w:tcPr>
          <w:p w14:paraId="604EB365" w14:textId="77777777" w:rsidR="00D63907" w:rsidRPr="00DC567B" w:rsidRDefault="00D4715C" w:rsidP="00624683">
            <w:pPr>
              <w:spacing w:line="360" w:lineRule="exact"/>
              <w:rPr>
                <w:sz w:val="28"/>
                <w:szCs w:val="28"/>
              </w:rPr>
            </w:pPr>
            <w:r w:rsidRPr="00DC567B">
              <w:rPr>
                <w:sz w:val="28"/>
                <w:szCs w:val="28"/>
              </w:rPr>
              <w:t>1.4</w:t>
            </w:r>
          </w:p>
        </w:tc>
        <w:tc>
          <w:tcPr>
            <w:tcW w:w="3482" w:type="dxa"/>
          </w:tcPr>
          <w:p w14:paraId="46450208" w14:textId="77777777" w:rsidR="00D63907" w:rsidRPr="00DC567B" w:rsidRDefault="00D4715C" w:rsidP="00624683">
            <w:pPr>
              <w:spacing w:line="360" w:lineRule="exact"/>
              <w:rPr>
                <w:sz w:val="28"/>
                <w:szCs w:val="28"/>
              </w:rPr>
            </w:pPr>
            <w:r w:rsidRPr="00DC567B">
              <w:rPr>
                <w:sz w:val="28"/>
                <w:szCs w:val="28"/>
              </w:rPr>
              <w:t>Антидемпинговые меры</w:t>
            </w:r>
          </w:p>
        </w:tc>
        <w:tc>
          <w:tcPr>
            <w:tcW w:w="5580" w:type="dxa"/>
          </w:tcPr>
          <w:p w14:paraId="606BCCAA" w14:textId="77777777" w:rsidR="00D63907" w:rsidRPr="00DC567B" w:rsidRDefault="00D4715C" w:rsidP="00624683">
            <w:pPr>
              <w:jc w:val="both"/>
              <w:rPr>
                <w:bCs/>
                <w:i/>
                <w:sz w:val="28"/>
                <w:szCs w:val="28"/>
              </w:rPr>
            </w:pPr>
            <w:r w:rsidRPr="00DC567B">
              <w:rPr>
                <w:bCs/>
                <w:sz w:val="28"/>
                <w:szCs w:val="28"/>
              </w:rPr>
              <w:t>Антидемпинговые меры не предусмотрены.</w:t>
            </w:r>
          </w:p>
        </w:tc>
      </w:tr>
      <w:tr w:rsidR="00D63907" w:rsidRPr="00DC567B" w14:paraId="3377DD70" w14:textId="77777777" w:rsidTr="008A703A">
        <w:tc>
          <w:tcPr>
            <w:tcW w:w="0" w:type="auto"/>
          </w:tcPr>
          <w:p w14:paraId="276A4934" w14:textId="77777777" w:rsidR="00D63907" w:rsidRPr="00DC567B" w:rsidRDefault="00D4715C" w:rsidP="00624683">
            <w:pPr>
              <w:spacing w:line="360" w:lineRule="exact"/>
              <w:rPr>
                <w:sz w:val="28"/>
                <w:szCs w:val="28"/>
              </w:rPr>
            </w:pPr>
            <w:r w:rsidRPr="00DC567B">
              <w:rPr>
                <w:sz w:val="28"/>
                <w:szCs w:val="28"/>
              </w:rPr>
              <w:t>1.5</w:t>
            </w:r>
          </w:p>
        </w:tc>
        <w:tc>
          <w:tcPr>
            <w:tcW w:w="3482" w:type="dxa"/>
          </w:tcPr>
          <w:p w14:paraId="3387155A" w14:textId="77777777" w:rsidR="00D63907" w:rsidRPr="00DC567B" w:rsidRDefault="00D4715C" w:rsidP="00624683">
            <w:pPr>
              <w:spacing w:line="360" w:lineRule="exact"/>
              <w:rPr>
                <w:sz w:val="28"/>
                <w:szCs w:val="28"/>
              </w:rPr>
            </w:pPr>
            <w:r w:rsidRPr="00DC567B">
              <w:rPr>
                <w:sz w:val="28"/>
                <w:szCs w:val="28"/>
              </w:rPr>
              <w:t>Обеспечение заявок</w:t>
            </w:r>
          </w:p>
        </w:tc>
        <w:tc>
          <w:tcPr>
            <w:tcW w:w="5580" w:type="dxa"/>
          </w:tcPr>
          <w:p w14:paraId="604ADFC8" w14:textId="77777777" w:rsidR="00D63907" w:rsidRPr="00DC567B" w:rsidRDefault="00D4715C" w:rsidP="00177037">
            <w:pPr>
              <w:jc w:val="both"/>
              <w:rPr>
                <w:bCs/>
                <w:sz w:val="28"/>
                <w:szCs w:val="28"/>
              </w:rPr>
            </w:pPr>
            <w:r w:rsidRPr="00DC567B">
              <w:rPr>
                <w:bCs/>
                <w:sz w:val="28"/>
                <w:szCs w:val="28"/>
              </w:rPr>
              <w:t>Обеспечение заявок не предусмотрено.</w:t>
            </w:r>
          </w:p>
        </w:tc>
      </w:tr>
      <w:tr w:rsidR="00D63907" w:rsidRPr="00DC567B" w14:paraId="7208E17E" w14:textId="77777777" w:rsidTr="008A703A">
        <w:tc>
          <w:tcPr>
            <w:tcW w:w="0" w:type="auto"/>
          </w:tcPr>
          <w:p w14:paraId="1876ED1A" w14:textId="77777777" w:rsidR="00D63907" w:rsidRPr="00DC567B" w:rsidRDefault="00D4715C" w:rsidP="00624683">
            <w:pPr>
              <w:spacing w:line="360" w:lineRule="exact"/>
              <w:rPr>
                <w:sz w:val="28"/>
                <w:szCs w:val="28"/>
              </w:rPr>
            </w:pPr>
            <w:r w:rsidRPr="00DC567B">
              <w:rPr>
                <w:sz w:val="28"/>
                <w:szCs w:val="28"/>
              </w:rPr>
              <w:t>1.6</w:t>
            </w:r>
          </w:p>
        </w:tc>
        <w:tc>
          <w:tcPr>
            <w:tcW w:w="3482" w:type="dxa"/>
          </w:tcPr>
          <w:p w14:paraId="2572C900" w14:textId="77777777" w:rsidR="00D63907" w:rsidRPr="00DC567B" w:rsidRDefault="00D4715C" w:rsidP="00624683">
            <w:pPr>
              <w:spacing w:line="360" w:lineRule="exact"/>
              <w:rPr>
                <w:sz w:val="28"/>
                <w:szCs w:val="28"/>
              </w:rPr>
            </w:pPr>
            <w:r w:rsidRPr="00DC567B">
              <w:rPr>
                <w:sz w:val="28"/>
                <w:szCs w:val="28"/>
              </w:rPr>
              <w:t>Обеспечение исполнения договора</w:t>
            </w:r>
          </w:p>
        </w:tc>
        <w:tc>
          <w:tcPr>
            <w:tcW w:w="5580" w:type="dxa"/>
          </w:tcPr>
          <w:p w14:paraId="3F95D493" w14:textId="77777777" w:rsidR="00D63907" w:rsidRPr="00DC567B" w:rsidRDefault="00D4715C" w:rsidP="00624683">
            <w:pPr>
              <w:jc w:val="both"/>
              <w:rPr>
                <w:bCs/>
                <w:sz w:val="28"/>
                <w:szCs w:val="28"/>
              </w:rPr>
            </w:pPr>
            <w:r w:rsidRPr="00DC567B">
              <w:rPr>
                <w:bCs/>
                <w:sz w:val="28"/>
                <w:szCs w:val="28"/>
              </w:rPr>
              <w:t>Обеспечение исполнения договора не предусмотрено.</w:t>
            </w:r>
          </w:p>
        </w:tc>
      </w:tr>
      <w:tr w:rsidR="00D63907" w:rsidRPr="00DC567B" w14:paraId="192957DE" w14:textId="77777777" w:rsidTr="008A703A">
        <w:tc>
          <w:tcPr>
            <w:tcW w:w="0" w:type="auto"/>
          </w:tcPr>
          <w:p w14:paraId="59BF93A9" w14:textId="77777777" w:rsidR="00D63907" w:rsidRPr="00DC567B" w:rsidRDefault="00D4715C" w:rsidP="00624683">
            <w:pPr>
              <w:spacing w:line="360" w:lineRule="exact"/>
              <w:rPr>
                <w:sz w:val="28"/>
                <w:szCs w:val="28"/>
              </w:rPr>
            </w:pPr>
            <w:r w:rsidRPr="00DC567B">
              <w:rPr>
                <w:sz w:val="28"/>
                <w:szCs w:val="28"/>
              </w:rPr>
              <w:t>1.7</w:t>
            </w:r>
          </w:p>
        </w:tc>
        <w:tc>
          <w:tcPr>
            <w:tcW w:w="3482" w:type="dxa"/>
          </w:tcPr>
          <w:p w14:paraId="2590A206" w14:textId="77777777" w:rsidR="00D63907" w:rsidRPr="00DC567B" w:rsidRDefault="00D4715C" w:rsidP="00624683">
            <w:pPr>
              <w:spacing w:line="360" w:lineRule="exact"/>
              <w:rPr>
                <w:sz w:val="28"/>
                <w:szCs w:val="28"/>
              </w:rPr>
            </w:pPr>
            <w:r w:rsidRPr="00DC567B">
              <w:rPr>
                <w:sz w:val="28"/>
                <w:szCs w:val="28"/>
              </w:rPr>
              <w:t>Подача альтернативных предложений</w:t>
            </w:r>
          </w:p>
        </w:tc>
        <w:tc>
          <w:tcPr>
            <w:tcW w:w="5580" w:type="dxa"/>
          </w:tcPr>
          <w:p w14:paraId="38A47BAC" w14:textId="2F43F847" w:rsidR="00D63907" w:rsidRPr="00DC567B" w:rsidRDefault="007F62CD" w:rsidP="00C100E9">
            <w:pPr>
              <w:jc w:val="both"/>
              <w:rPr>
                <w:bCs/>
                <w:sz w:val="28"/>
                <w:szCs w:val="28"/>
              </w:rPr>
            </w:pPr>
            <w:r w:rsidRPr="00DC567B">
              <w:rPr>
                <w:bCs/>
                <w:sz w:val="28"/>
                <w:szCs w:val="28"/>
              </w:rPr>
              <w:t>Н</w:t>
            </w:r>
            <w:r w:rsidR="00D4715C" w:rsidRPr="00DC567B">
              <w:rPr>
                <w:bCs/>
                <w:sz w:val="28"/>
                <w:szCs w:val="28"/>
              </w:rPr>
              <w:t>е предусмотрена.</w:t>
            </w:r>
          </w:p>
        </w:tc>
      </w:tr>
      <w:tr w:rsidR="00D63907" w:rsidRPr="00DC567B" w14:paraId="19785E87" w14:textId="77777777" w:rsidTr="008A703A">
        <w:tc>
          <w:tcPr>
            <w:tcW w:w="0" w:type="auto"/>
          </w:tcPr>
          <w:p w14:paraId="621CA614" w14:textId="77777777" w:rsidR="00D63907" w:rsidRPr="00DC567B" w:rsidRDefault="00D4715C" w:rsidP="00624683">
            <w:pPr>
              <w:spacing w:line="360" w:lineRule="exact"/>
              <w:rPr>
                <w:sz w:val="28"/>
                <w:szCs w:val="28"/>
              </w:rPr>
            </w:pPr>
            <w:r w:rsidRPr="00DC567B">
              <w:rPr>
                <w:sz w:val="28"/>
                <w:szCs w:val="28"/>
              </w:rPr>
              <w:lastRenderedPageBreak/>
              <w:t>1.8</w:t>
            </w:r>
          </w:p>
        </w:tc>
        <w:tc>
          <w:tcPr>
            <w:tcW w:w="3482" w:type="dxa"/>
          </w:tcPr>
          <w:p w14:paraId="001C4395" w14:textId="77777777" w:rsidR="00D63907" w:rsidRPr="00DC567B" w:rsidRDefault="00D4715C" w:rsidP="00624683">
            <w:pPr>
              <w:spacing w:line="360" w:lineRule="exact"/>
              <w:rPr>
                <w:sz w:val="28"/>
                <w:szCs w:val="28"/>
              </w:rPr>
            </w:pPr>
            <w:r w:rsidRPr="00DC567B">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80" w:type="dxa"/>
          </w:tcPr>
          <w:p w14:paraId="57595756" w14:textId="77777777" w:rsidR="00D63907" w:rsidRPr="00DC567B" w:rsidRDefault="00D4715C" w:rsidP="00C100E9">
            <w:pPr>
              <w:spacing w:line="360" w:lineRule="exact"/>
              <w:rPr>
                <w:sz w:val="28"/>
                <w:szCs w:val="28"/>
              </w:rPr>
            </w:pPr>
            <w:r w:rsidRPr="00DC567B">
              <w:rPr>
                <w:sz w:val="28"/>
                <w:szCs w:val="28"/>
              </w:rPr>
              <w:t>Приоритет не установлен.</w:t>
            </w:r>
          </w:p>
        </w:tc>
      </w:tr>
      <w:tr w:rsidR="00D63907" w:rsidRPr="00DC567B" w14:paraId="0F692B83" w14:textId="77777777" w:rsidTr="008A703A">
        <w:tc>
          <w:tcPr>
            <w:tcW w:w="0" w:type="auto"/>
          </w:tcPr>
          <w:p w14:paraId="39CF3291" w14:textId="77777777" w:rsidR="00D63907" w:rsidRPr="00DC567B" w:rsidRDefault="00D4715C" w:rsidP="00624683">
            <w:pPr>
              <w:spacing w:line="360" w:lineRule="exact"/>
              <w:rPr>
                <w:sz w:val="28"/>
                <w:szCs w:val="28"/>
              </w:rPr>
            </w:pPr>
            <w:r w:rsidRPr="00DC567B">
              <w:rPr>
                <w:sz w:val="28"/>
                <w:szCs w:val="28"/>
              </w:rPr>
              <w:t>1.9</w:t>
            </w:r>
          </w:p>
        </w:tc>
        <w:tc>
          <w:tcPr>
            <w:tcW w:w="3482" w:type="dxa"/>
          </w:tcPr>
          <w:p w14:paraId="5CD3B021" w14:textId="77777777" w:rsidR="00D63907" w:rsidRPr="00DC567B" w:rsidRDefault="00D4715C" w:rsidP="00624683">
            <w:pPr>
              <w:spacing w:line="360" w:lineRule="exact"/>
              <w:rPr>
                <w:sz w:val="28"/>
                <w:szCs w:val="28"/>
              </w:rPr>
            </w:pPr>
            <w:r w:rsidRPr="00DC567B">
              <w:rPr>
                <w:sz w:val="28"/>
                <w:szCs w:val="28"/>
              </w:rPr>
              <w:t>Квалификационные требования к участникам запроса котировок</w:t>
            </w:r>
          </w:p>
        </w:tc>
        <w:tc>
          <w:tcPr>
            <w:tcW w:w="5580" w:type="dxa"/>
          </w:tcPr>
          <w:p w14:paraId="4018B875" w14:textId="262F94BA" w:rsidR="00EF4585" w:rsidRPr="00DC567B" w:rsidRDefault="00DA2C1D" w:rsidP="00E2542A">
            <w:pPr>
              <w:jc w:val="both"/>
              <w:rPr>
                <w:sz w:val="28"/>
                <w:szCs w:val="28"/>
              </w:rPr>
            </w:pPr>
            <w:r w:rsidRPr="00DC567B">
              <w:rPr>
                <w:sz w:val="28"/>
                <w:szCs w:val="28"/>
              </w:rPr>
              <w:t>Не предусмотрены.</w:t>
            </w:r>
          </w:p>
        </w:tc>
      </w:tr>
      <w:tr w:rsidR="00D63907" w:rsidRPr="00DC567B" w14:paraId="3FA1F63B" w14:textId="77777777" w:rsidTr="008A703A">
        <w:tc>
          <w:tcPr>
            <w:tcW w:w="0" w:type="auto"/>
          </w:tcPr>
          <w:p w14:paraId="6957D900" w14:textId="55C94F0C" w:rsidR="00D63907" w:rsidRPr="00DC567B" w:rsidRDefault="00D4715C" w:rsidP="00624683">
            <w:pPr>
              <w:spacing w:line="360" w:lineRule="exact"/>
              <w:rPr>
                <w:sz w:val="28"/>
                <w:szCs w:val="28"/>
              </w:rPr>
            </w:pPr>
            <w:r w:rsidRPr="00DC567B">
              <w:rPr>
                <w:sz w:val="28"/>
                <w:szCs w:val="28"/>
              </w:rPr>
              <w:t>1.1</w:t>
            </w:r>
            <w:r w:rsidR="008A703A" w:rsidRPr="00DC567B">
              <w:rPr>
                <w:sz w:val="28"/>
                <w:szCs w:val="28"/>
              </w:rPr>
              <w:t>0</w:t>
            </w:r>
          </w:p>
        </w:tc>
        <w:tc>
          <w:tcPr>
            <w:tcW w:w="3482" w:type="dxa"/>
          </w:tcPr>
          <w:p w14:paraId="6A2CB342" w14:textId="00686206" w:rsidR="00D63907" w:rsidRPr="00DC567B" w:rsidRDefault="00D4715C" w:rsidP="00624683">
            <w:pPr>
              <w:spacing w:line="360" w:lineRule="exact"/>
              <w:rPr>
                <w:sz w:val="28"/>
                <w:szCs w:val="28"/>
              </w:rPr>
            </w:pPr>
            <w:r w:rsidRPr="00DC567B">
              <w:rPr>
                <w:sz w:val="28"/>
                <w:szCs w:val="28"/>
              </w:rPr>
              <w:t xml:space="preserve">Изменение количества предусмотренных договором товаров при </w:t>
            </w:r>
            <w:r w:rsidR="008A703A" w:rsidRPr="00DC567B">
              <w:rPr>
                <w:sz w:val="28"/>
                <w:szCs w:val="28"/>
              </w:rPr>
              <w:t>изменении потребности</w:t>
            </w:r>
          </w:p>
        </w:tc>
        <w:tc>
          <w:tcPr>
            <w:tcW w:w="5580" w:type="dxa"/>
          </w:tcPr>
          <w:p w14:paraId="4FE5D825" w14:textId="44642474" w:rsidR="00D63907" w:rsidRPr="00DC567B" w:rsidRDefault="00087E6A" w:rsidP="00624683">
            <w:pPr>
              <w:pStyle w:val="a3"/>
              <w:ind w:left="0"/>
              <w:jc w:val="both"/>
              <w:rPr>
                <w:bCs/>
                <w:i/>
                <w:sz w:val="28"/>
                <w:szCs w:val="28"/>
              </w:rPr>
            </w:pPr>
            <w:r w:rsidRPr="00DC567B">
              <w:rPr>
                <w:bCs/>
                <w:sz w:val="28"/>
                <w:szCs w:val="28"/>
              </w:rPr>
              <w:t xml:space="preserve">Изменение количества предусмотренных договором товаров при изменении потребности </w:t>
            </w:r>
            <w:r w:rsidR="008A703A" w:rsidRPr="00DC567B">
              <w:rPr>
                <w:bCs/>
                <w:sz w:val="28"/>
                <w:szCs w:val="28"/>
              </w:rPr>
              <w:t>в товарах,</w:t>
            </w:r>
            <w:r w:rsidRPr="00DC567B">
              <w:rPr>
                <w:bCs/>
                <w:sz w:val="28"/>
                <w:szCs w:val="28"/>
              </w:rPr>
              <w:t xml:space="preserve"> на поставку</w:t>
            </w:r>
            <w:r w:rsidR="008A703A" w:rsidRPr="00DC567B">
              <w:rPr>
                <w:bCs/>
                <w:sz w:val="28"/>
                <w:szCs w:val="28"/>
              </w:rPr>
              <w:t xml:space="preserve"> </w:t>
            </w:r>
            <w:r w:rsidRPr="00DC567B">
              <w:rPr>
                <w:bCs/>
                <w:sz w:val="28"/>
                <w:szCs w:val="28"/>
              </w:rPr>
              <w:t>которых заключен договор, допускается в пределах 30</w:t>
            </w:r>
            <w:r w:rsidR="00822DDC" w:rsidRPr="00DC567B">
              <w:rPr>
                <w:bCs/>
                <w:sz w:val="28"/>
                <w:szCs w:val="28"/>
              </w:rPr>
              <w:t>% (тридцати процент</w:t>
            </w:r>
            <w:r w:rsidR="008A703A" w:rsidRPr="00DC567B">
              <w:rPr>
                <w:bCs/>
                <w:sz w:val="28"/>
                <w:szCs w:val="28"/>
              </w:rPr>
              <w:t>ов</w:t>
            </w:r>
            <w:r w:rsidR="00822DDC" w:rsidRPr="00DC567B">
              <w:rPr>
                <w:bCs/>
                <w:sz w:val="28"/>
                <w:szCs w:val="28"/>
              </w:rPr>
              <w:t>) от начальной (максимальной) цены договора без учета НДС.</w:t>
            </w:r>
          </w:p>
        </w:tc>
      </w:tr>
      <w:tr w:rsidR="00D63907" w:rsidRPr="00DC567B" w14:paraId="5FBA145A" w14:textId="77777777" w:rsidTr="008A703A">
        <w:tc>
          <w:tcPr>
            <w:tcW w:w="0" w:type="auto"/>
          </w:tcPr>
          <w:p w14:paraId="437019C3" w14:textId="06925508" w:rsidR="00D63907" w:rsidRPr="00DC567B" w:rsidRDefault="00D4715C" w:rsidP="00624683">
            <w:pPr>
              <w:spacing w:line="360" w:lineRule="exact"/>
              <w:rPr>
                <w:sz w:val="28"/>
                <w:szCs w:val="28"/>
              </w:rPr>
            </w:pPr>
            <w:r w:rsidRPr="00DC567B">
              <w:rPr>
                <w:sz w:val="28"/>
                <w:szCs w:val="28"/>
              </w:rPr>
              <w:t>1.1</w:t>
            </w:r>
            <w:r w:rsidR="008A703A" w:rsidRPr="00DC567B">
              <w:rPr>
                <w:sz w:val="28"/>
                <w:szCs w:val="28"/>
              </w:rPr>
              <w:t>1</w:t>
            </w:r>
          </w:p>
        </w:tc>
        <w:tc>
          <w:tcPr>
            <w:tcW w:w="3482" w:type="dxa"/>
          </w:tcPr>
          <w:p w14:paraId="3E992FFF" w14:textId="77777777" w:rsidR="00D63907" w:rsidRPr="00DC567B" w:rsidRDefault="00D4715C" w:rsidP="00624683">
            <w:pPr>
              <w:spacing w:line="360" w:lineRule="exact"/>
              <w:rPr>
                <w:sz w:val="28"/>
                <w:szCs w:val="28"/>
              </w:rPr>
            </w:pPr>
            <w:r w:rsidRPr="00DC567B">
              <w:rPr>
                <w:sz w:val="28"/>
                <w:szCs w:val="28"/>
              </w:rPr>
              <w:t>Выбор победителя</w:t>
            </w:r>
          </w:p>
        </w:tc>
        <w:tc>
          <w:tcPr>
            <w:tcW w:w="5580" w:type="dxa"/>
          </w:tcPr>
          <w:p w14:paraId="15D32188" w14:textId="5C97714E" w:rsidR="00D63907" w:rsidRPr="00DC567B" w:rsidRDefault="007F62CD" w:rsidP="004E06C1">
            <w:pPr>
              <w:spacing w:line="360" w:lineRule="exact"/>
              <w:jc w:val="both"/>
              <w:rPr>
                <w:sz w:val="28"/>
                <w:szCs w:val="28"/>
              </w:rPr>
            </w:pPr>
            <w:r w:rsidRPr="00DC567B">
              <w:rPr>
                <w:sz w:val="28"/>
                <w:szCs w:val="28"/>
              </w:rPr>
              <w:t>П</w:t>
            </w:r>
            <w:r w:rsidR="00D4715C" w:rsidRPr="00DC567B">
              <w:rPr>
                <w:sz w:val="28"/>
                <w:szCs w:val="28"/>
              </w:rPr>
              <w:t xml:space="preserve">о итогам </w:t>
            </w:r>
            <w:r w:rsidR="0083096A" w:rsidRPr="00DC567B">
              <w:rPr>
                <w:sz w:val="28"/>
                <w:szCs w:val="28"/>
              </w:rPr>
              <w:t>открытого</w:t>
            </w:r>
            <w:r w:rsidR="00822DDC" w:rsidRPr="00DC567B">
              <w:rPr>
                <w:sz w:val="28"/>
                <w:szCs w:val="28"/>
              </w:rPr>
              <w:t xml:space="preserve"> </w:t>
            </w:r>
            <w:r w:rsidR="00D4715C" w:rsidRPr="00DC567B">
              <w:rPr>
                <w:sz w:val="28"/>
                <w:szCs w:val="28"/>
              </w:rPr>
              <w:t>запроса котировок определяется один победитель</w:t>
            </w:r>
            <w:r w:rsidR="00822DDC" w:rsidRPr="00DC567B">
              <w:rPr>
                <w:sz w:val="28"/>
                <w:szCs w:val="28"/>
              </w:rPr>
              <w:t>.</w:t>
            </w:r>
          </w:p>
        </w:tc>
      </w:tr>
      <w:tr w:rsidR="00D63907" w:rsidRPr="00DC567B" w14:paraId="5C6AA4D8" w14:textId="77777777" w:rsidTr="008A703A">
        <w:tc>
          <w:tcPr>
            <w:tcW w:w="0" w:type="auto"/>
          </w:tcPr>
          <w:p w14:paraId="00ABB883" w14:textId="1CD20230" w:rsidR="00D63907" w:rsidRPr="00DC567B" w:rsidRDefault="00D4715C" w:rsidP="00624683">
            <w:pPr>
              <w:spacing w:line="360" w:lineRule="exact"/>
              <w:rPr>
                <w:sz w:val="28"/>
                <w:szCs w:val="28"/>
              </w:rPr>
            </w:pPr>
            <w:r w:rsidRPr="00DC567B">
              <w:rPr>
                <w:sz w:val="28"/>
                <w:szCs w:val="28"/>
              </w:rPr>
              <w:t>1.1</w:t>
            </w:r>
            <w:r w:rsidR="008A703A" w:rsidRPr="00DC567B">
              <w:rPr>
                <w:sz w:val="28"/>
                <w:szCs w:val="28"/>
              </w:rPr>
              <w:t>2</w:t>
            </w:r>
          </w:p>
        </w:tc>
        <w:tc>
          <w:tcPr>
            <w:tcW w:w="3482" w:type="dxa"/>
          </w:tcPr>
          <w:p w14:paraId="56D217B6" w14:textId="77777777" w:rsidR="00D63907" w:rsidRPr="00DC567B" w:rsidRDefault="00D4715C" w:rsidP="00624683">
            <w:pPr>
              <w:spacing w:line="360" w:lineRule="exact"/>
              <w:rPr>
                <w:sz w:val="28"/>
                <w:szCs w:val="28"/>
              </w:rPr>
            </w:pPr>
            <w:r w:rsidRPr="00DC567B">
              <w:rPr>
                <w:sz w:val="28"/>
                <w:szCs w:val="28"/>
              </w:rPr>
              <w:t>Количество договоров и их виды</w:t>
            </w:r>
          </w:p>
        </w:tc>
        <w:tc>
          <w:tcPr>
            <w:tcW w:w="5580" w:type="dxa"/>
          </w:tcPr>
          <w:p w14:paraId="54E47BB5" w14:textId="28C1E120" w:rsidR="00D63907" w:rsidRPr="00DC567B" w:rsidRDefault="00D9657F" w:rsidP="004E06C1">
            <w:pPr>
              <w:spacing w:line="360" w:lineRule="exact"/>
              <w:jc w:val="both"/>
              <w:rPr>
                <w:sz w:val="28"/>
                <w:szCs w:val="28"/>
              </w:rPr>
            </w:pPr>
            <w:r w:rsidRPr="00DC567B">
              <w:rPr>
                <w:sz w:val="28"/>
                <w:szCs w:val="28"/>
              </w:rPr>
              <w:t xml:space="preserve">По итогам </w:t>
            </w:r>
            <w:r w:rsidR="0083096A" w:rsidRPr="00DC567B">
              <w:rPr>
                <w:sz w:val="28"/>
                <w:szCs w:val="28"/>
              </w:rPr>
              <w:t>открытого</w:t>
            </w:r>
            <w:r w:rsidRPr="00DC567B">
              <w:rPr>
                <w:sz w:val="28"/>
                <w:szCs w:val="28"/>
              </w:rPr>
              <w:t xml:space="preserve"> запроса котировок заключается один договор</w:t>
            </w:r>
            <w:r w:rsidR="004E06C1" w:rsidRPr="00DC567B">
              <w:t xml:space="preserve"> </w:t>
            </w:r>
            <w:r w:rsidR="004E06C1" w:rsidRPr="00DC567B">
              <w:rPr>
                <w:sz w:val="28"/>
                <w:szCs w:val="28"/>
              </w:rPr>
              <w:t>на поставку пользовательского оборудования для нужд АО «ОТЛК ЕРА»</w:t>
            </w:r>
            <w:r w:rsidRPr="00DC567B">
              <w:rPr>
                <w:sz w:val="28"/>
                <w:szCs w:val="28"/>
              </w:rPr>
              <w:t>.</w:t>
            </w:r>
          </w:p>
        </w:tc>
      </w:tr>
      <w:tr w:rsidR="00D63907" w:rsidRPr="00DC567B" w14:paraId="55CB05B4" w14:textId="77777777" w:rsidTr="008A703A">
        <w:tc>
          <w:tcPr>
            <w:tcW w:w="0" w:type="auto"/>
          </w:tcPr>
          <w:p w14:paraId="0242E75C" w14:textId="13202055" w:rsidR="00D63907" w:rsidRPr="00DC567B" w:rsidRDefault="00D4715C" w:rsidP="00624683">
            <w:pPr>
              <w:spacing w:line="360" w:lineRule="exact"/>
              <w:rPr>
                <w:sz w:val="28"/>
                <w:szCs w:val="28"/>
              </w:rPr>
            </w:pPr>
            <w:r w:rsidRPr="00DC567B">
              <w:rPr>
                <w:sz w:val="28"/>
                <w:szCs w:val="28"/>
              </w:rPr>
              <w:t>1.1</w:t>
            </w:r>
            <w:r w:rsidR="008A703A" w:rsidRPr="00DC567B">
              <w:rPr>
                <w:sz w:val="28"/>
                <w:szCs w:val="28"/>
              </w:rPr>
              <w:t>3</w:t>
            </w:r>
          </w:p>
        </w:tc>
        <w:tc>
          <w:tcPr>
            <w:tcW w:w="3482" w:type="dxa"/>
          </w:tcPr>
          <w:p w14:paraId="5BB275AF" w14:textId="77777777" w:rsidR="00D63907" w:rsidRPr="00DC567B" w:rsidRDefault="00D4715C" w:rsidP="00624683">
            <w:pPr>
              <w:spacing w:line="360" w:lineRule="exact"/>
              <w:rPr>
                <w:sz w:val="28"/>
                <w:szCs w:val="28"/>
              </w:rPr>
            </w:pPr>
            <w:r w:rsidRPr="00DC567B">
              <w:rPr>
                <w:sz w:val="28"/>
                <w:szCs w:val="28"/>
              </w:rPr>
              <w:t>Перечень документов, которые предоставляются при заключении договоров</w:t>
            </w:r>
          </w:p>
        </w:tc>
        <w:tc>
          <w:tcPr>
            <w:tcW w:w="5580" w:type="dxa"/>
          </w:tcPr>
          <w:p w14:paraId="410DBAB8" w14:textId="77777777" w:rsidR="008A703A" w:rsidRPr="00DC567B" w:rsidRDefault="008A703A" w:rsidP="008A703A">
            <w:pPr>
              <w:spacing w:line="360" w:lineRule="exact"/>
              <w:jc w:val="both"/>
              <w:rPr>
                <w:sz w:val="28"/>
                <w:szCs w:val="28"/>
              </w:rPr>
            </w:pPr>
            <w:r w:rsidRPr="00DC567B">
              <w:rPr>
                <w:sz w:val="28"/>
                <w:szCs w:val="28"/>
              </w:rPr>
              <w:t>1.13.1. Копия устава организации и изменений к нему.</w:t>
            </w:r>
          </w:p>
          <w:p w14:paraId="46C0FF95" w14:textId="77777777" w:rsidR="008A703A" w:rsidRPr="00DC567B" w:rsidRDefault="008A703A" w:rsidP="008A703A">
            <w:pPr>
              <w:spacing w:line="360" w:lineRule="exact"/>
              <w:jc w:val="both"/>
              <w:rPr>
                <w:sz w:val="28"/>
                <w:szCs w:val="28"/>
              </w:rPr>
            </w:pPr>
            <w:r w:rsidRPr="00DC567B">
              <w:rPr>
                <w:sz w:val="28"/>
                <w:szCs w:val="28"/>
              </w:rPr>
              <w:t>1.13.2. Копия свидетельства о регистрации юридического лица (копия свидетельства о внесении записи в единый государственный реестр юридических лиц (ЕГРЮЛ));</w:t>
            </w:r>
          </w:p>
          <w:p w14:paraId="7519CFB1" w14:textId="77777777" w:rsidR="008A703A" w:rsidRPr="00DC567B" w:rsidRDefault="008A703A" w:rsidP="008A703A">
            <w:pPr>
              <w:spacing w:line="360" w:lineRule="exact"/>
              <w:jc w:val="both"/>
              <w:rPr>
                <w:sz w:val="28"/>
                <w:szCs w:val="28"/>
              </w:rPr>
            </w:pPr>
            <w:r w:rsidRPr="00DC567B">
              <w:rPr>
                <w:sz w:val="28"/>
                <w:szCs w:val="28"/>
              </w:rPr>
              <w:t>1.13.3. Копия свидетельства о постановке на учет в налоговом органе;</w:t>
            </w:r>
          </w:p>
          <w:p w14:paraId="7A41ADF6" w14:textId="77777777" w:rsidR="008A703A" w:rsidRPr="00DC567B" w:rsidRDefault="008A703A" w:rsidP="008A703A">
            <w:pPr>
              <w:spacing w:line="360" w:lineRule="exact"/>
              <w:jc w:val="both"/>
              <w:rPr>
                <w:sz w:val="28"/>
                <w:szCs w:val="28"/>
              </w:rPr>
            </w:pPr>
            <w:r w:rsidRPr="00DC567B">
              <w:rPr>
                <w:sz w:val="28"/>
                <w:szCs w:val="28"/>
              </w:rPr>
              <w:t>1.13.4. Выписка из ЕГРЮЛ (срок выдаче не более месяца с даты предоставления);</w:t>
            </w:r>
          </w:p>
          <w:p w14:paraId="44BBAF87" w14:textId="77777777" w:rsidR="008A703A" w:rsidRPr="00DC567B" w:rsidRDefault="008A703A" w:rsidP="008A703A">
            <w:pPr>
              <w:spacing w:line="360" w:lineRule="exact"/>
              <w:jc w:val="both"/>
              <w:rPr>
                <w:sz w:val="28"/>
                <w:szCs w:val="28"/>
              </w:rPr>
            </w:pPr>
            <w:r w:rsidRPr="00DC567B">
              <w:rPr>
                <w:sz w:val="28"/>
                <w:szCs w:val="28"/>
              </w:rPr>
              <w:t xml:space="preserve">1.13.5. Документы, подтверждающие полномочия лица на подписание договора, </w:t>
            </w:r>
            <w:r w:rsidRPr="00DC567B">
              <w:rPr>
                <w:sz w:val="28"/>
                <w:szCs w:val="28"/>
              </w:rPr>
              <w:lastRenderedPageBreak/>
              <w:t>оформленные надлежащим образом (протокол (решение) уполномоченного органа управления контрагента о назначении исполнительного органа; доверенность, если договор со стороны контрагента подписан не единоличным исполнительным органом, распорядительный документ о назначении генерального директора на должность);</w:t>
            </w:r>
          </w:p>
          <w:p w14:paraId="6F499CF1" w14:textId="77777777" w:rsidR="008A703A" w:rsidRPr="00DC567B" w:rsidRDefault="008A703A" w:rsidP="008A703A">
            <w:pPr>
              <w:spacing w:line="360" w:lineRule="exact"/>
              <w:jc w:val="both"/>
              <w:rPr>
                <w:sz w:val="28"/>
                <w:szCs w:val="28"/>
              </w:rPr>
            </w:pPr>
            <w:r w:rsidRPr="00DC567B">
              <w:rPr>
                <w:sz w:val="28"/>
                <w:szCs w:val="28"/>
              </w:rPr>
              <w:t>1.13.6. Лицензия или Свидетельства (если предметом договора является деятельность, подлежащая лицензированию в соответствии с законодательством РФ);</w:t>
            </w:r>
          </w:p>
          <w:p w14:paraId="7616ADA7" w14:textId="77777777" w:rsidR="008A703A" w:rsidRPr="00DC567B" w:rsidRDefault="008A703A" w:rsidP="008A703A">
            <w:pPr>
              <w:spacing w:line="360" w:lineRule="exact"/>
              <w:jc w:val="both"/>
              <w:rPr>
                <w:sz w:val="28"/>
                <w:szCs w:val="28"/>
              </w:rPr>
            </w:pPr>
            <w:r w:rsidRPr="00DC567B">
              <w:rPr>
                <w:sz w:val="28"/>
                <w:szCs w:val="28"/>
              </w:rPr>
              <w:t>1.13.7. Бухгалтерская отчетность за три года;</w:t>
            </w:r>
          </w:p>
          <w:p w14:paraId="5F10D348" w14:textId="77777777" w:rsidR="008A703A" w:rsidRPr="00DC567B" w:rsidRDefault="008A703A" w:rsidP="008A703A">
            <w:pPr>
              <w:spacing w:line="360" w:lineRule="exact"/>
              <w:jc w:val="both"/>
              <w:rPr>
                <w:sz w:val="28"/>
                <w:szCs w:val="28"/>
              </w:rPr>
            </w:pPr>
            <w:r w:rsidRPr="00DC567B">
              <w:rPr>
                <w:sz w:val="28"/>
                <w:szCs w:val="28"/>
              </w:rPr>
              <w:t>1.13.8. Документы, подтверждающие право лица на применение упрощённой системы налогообложения (при применении УСН);</w:t>
            </w:r>
          </w:p>
          <w:p w14:paraId="2386557D" w14:textId="77777777" w:rsidR="008A703A" w:rsidRPr="00DC567B" w:rsidRDefault="008A703A" w:rsidP="008A703A">
            <w:pPr>
              <w:spacing w:line="360" w:lineRule="exact"/>
              <w:jc w:val="both"/>
              <w:rPr>
                <w:sz w:val="28"/>
                <w:szCs w:val="28"/>
              </w:rPr>
            </w:pPr>
            <w:r w:rsidRPr="00DC567B">
              <w:rPr>
                <w:sz w:val="28"/>
                <w:szCs w:val="28"/>
              </w:rPr>
              <w:t>1.13.9. Справка об отсутствии задолженности по налогам из налоговой инспекции за последний отчетный период;</w:t>
            </w:r>
          </w:p>
          <w:p w14:paraId="505486FA" w14:textId="738A5833" w:rsidR="00634D44" w:rsidRPr="00DC567B" w:rsidRDefault="008A703A" w:rsidP="008A703A">
            <w:pPr>
              <w:spacing w:line="360" w:lineRule="exact"/>
              <w:jc w:val="both"/>
              <w:rPr>
                <w:sz w:val="28"/>
                <w:szCs w:val="28"/>
              </w:rPr>
            </w:pPr>
            <w:r w:rsidRPr="00DC567B">
              <w:rPr>
                <w:sz w:val="28"/>
                <w:szCs w:val="28"/>
              </w:rPr>
              <w:t>1.13.10. 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tc>
      </w:tr>
      <w:tr w:rsidR="00D63907" w:rsidRPr="00DC567B" w14:paraId="48334A5B" w14:textId="77777777" w:rsidTr="008A703A">
        <w:tc>
          <w:tcPr>
            <w:tcW w:w="0" w:type="auto"/>
          </w:tcPr>
          <w:p w14:paraId="68A69EE8" w14:textId="5888E56F" w:rsidR="00D63907" w:rsidRPr="00DC567B" w:rsidRDefault="00D4715C" w:rsidP="00624683">
            <w:pPr>
              <w:spacing w:line="360" w:lineRule="exact"/>
              <w:rPr>
                <w:sz w:val="28"/>
                <w:szCs w:val="28"/>
              </w:rPr>
            </w:pPr>
            <w:r w:rsidRPr="00DC567B">
              <w:rPr>
                <w:sz w:val="28"/>
                <w:szCs w:val="28"/>
              </w:rPr>
              <w:lastRenderedPageBreak/>
              <w:t>1.1</w:t>
            </w:r>
            <w:r w:rsidR="008A703A" w:rsidRPr="00DC567B">
              <w:rPr>
                <w:sz w:val="28"/>
                <w:szCs w:val="28"/>
              </w:rPr>
              <w:t>4</w:t>
            </w:r>
          </w:p>
        </w:tc>
        <w:tc>
          <w:tcPr>
            <w:tcW w:w="3482" w:type="dxa"/>
          </w:tcPr>
          <w:p w14:paraId="5B2B2649" w14:textId="77777777" w:rsidR="00D63907" w:rsidRPr="00DC567B" w:rsidRDefault="00D4715C" w:rsidP="00624683">
            <w:pPr>
              <w:spacing w:line="360" w:lineRule="exact"/>
              <w:rPr>
                <w:sz w:val="28"/>
                <w:szCs w:val="28"/>
              </w:rPr>
            </w:pPr>
            <w:r w:rsidRPr="00DC567B">
              <w:rPr>
                <w:sz w:val="28"/>
                <w:szCs w:val="28"/>
              </w:rPr>
              <w:t>Особые условия заключения и исполнения договора</w:t>
            </w:r>
          </w:p>
        </w:tc>
        <w:tc>
          <w:tcPr>
            <w:tcW w:w="5580" w:type="dxa"/>
          </w:tcPr>
          <w:p w14:paraId="2168AFF7" w14:textId="77777777" w:rsidR="00D63907" w:rsidRPr="00DC567B" w:rsidRDefault="00822DDC" w:rsidP="00E62200">
            <w:pPr>
              <w:spacing w:line="360" w:lineRule="exact"/>
              <w:rPr>
                <w:sz w:val="28"/>
                <w:szCs w:val="28"/>
              </w:rPr>
            </w:pPr>
            <w:r w:rsidRPr="00DC567B">
              <w:rPr>
                <w:sz w:val="28"/>
                <w:szCs w:val="28"/>
              </w:rPr>
              <w:t>Не установлено.</w:t>
            </w:r>
          </w:p>
        </w:tc>
      </w:tr>
    </w:tbl>
    <w:p w14:paraId="19F147C9" w14:textId="77777777" w:rsidR="0008207E" w:rsidRPr="00DC567B" w:rsidRDefault="0008207E" w:rsidP="00FA131B">
      <w:pPr>
        <w:pStyle w:val="2"/>
        <w:spacing w:before="0" w:after="0"/>
        <w:jc w:val="both"/>
        <w:rPr>
          <w:rFonts w:ascii="Times New Roman" w:hAnsi="Times New Roman"/>
          <w:i w:val="0"/>
        </w:rPr>
        <w:sectPr w:rsidR="0008207E" w:rsidRPr="00DC567B" w:rsidSect="00723648">
          <w:headerReference w:type="default" r:id="rId7"/>
          <w:headerReference w:type="first" r:id="rId8"/>
          <w:pgSz w:w="11906" w:h="16838" w:code="9"/>
          <w:pgMar w:top="992" w:right="1134" w:bottom="1134" w:left="924" w:header="794" w:footer="794" w:gutter="0"/>
          <w:cols w:space="708"/>
          <w:titlePg/>
          <w:docGrid w:linePitch="360"/>
        </w:sectPr>
      </w:pPr>
    </w:p>
    <w:p w14:paraId="60C0085F" w14:textId="77777777" w:rsidR="00B9613D" w:rsidRPr="00DC567B" w:rsidRDefault="00B9613D" w:rsidP="0008207E">
      <w:pPr>
        <w:ind w:right="-75" w:firstLine="11624"/>
        <w:jc w:val="both"/>
        <w:rPr>
          <w:bCs/>
          <w:sz w:val="28"/>
          <w:szCs w:val="28"/>
        </w:rPr>
      </w:pPr>
      <w:r w:rsidRPr="00DC567B">
        <w:rPr>
          <w:bCs/>
          <w:sz w:val="28"/>
          <w:szCs w:val="28"/>
        </w:rPr>
        <w:lastRenderedPageBreak/>
        <w:t>Приложение № 1.1</w:t>
      </w:r>
    </w:p>
    <w:p w14:paraId="079FAC13" w14:textId="046EA147" w:rsidR="00B9613D" w:rsidRPr="00DC567B" w:rsidRDefault="00B9613D" w:rsidP="0008207E">
      <w:pPr>
        <w:spacing w:line="276" w:lineRule="auto"/>
        <w:ind w:right="-75" w:firstLine="11624"/>
        <w:rPr>
          <w:rFonts w:cs="Cambria"/>
          <w:b/>
          <w:bCs/>
          <w:iCs/>
          <w:sz w:val="28"/>
          <w:szCs w:val="28"/>
        </w:rPr>
      </w:pPr>
      <w:r w:rsidRPr="00DC567B">
        <w:rPr>
          <w:bCs/>
          <w:sz w:val="28"/>
          <w:szCs w:val="28"/>
        </w:rPr>
        <w:t>к части 1 извещения</w:t>
      </w:r>
    </w:p>
    <w:p w14:paraId="5219D03E" w14:textId="29E1BEA2" w:rsidR="00D63907" w:rsidRPr="00DC567B" w:rsidRDefault="00B9613D" w:rsidP="00FA131B">
      <w:pPr>
        <w:spacing w:after="200" w:line="276" w:lineRule="auto"/>
        <w:jc w:val="center"/>
        <w:rPr>
          <w:rFonts w:cs="Cambria"/>
          <w:b/>
          <w:bCs/>
          <w:iCs/>
          <w:sz w:val="28"/>
          <w:szCs w:val="28"/>
        </w:rPr>
      </w:pPr>
      <w:r w:rsidRPr="00DC567B">
        <w:rPr>
          <w:rFonts w:cs="Cambria"/>
          <w:b/>
          <w:bCs/>
          <w:iCs/>
          <w:sz w:val="28"/>
          <w:szCs w:val="28"/>
        </w:rPr>
        <w:t>Техническое задание</w:t>
      </w:r>
      <w:bookmarkEnd w:id="1"/>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5387"/>
        <w:gridCol w:w="1938"/>
        <w:gridCol w:w="330"/>
        <w:gridCol w:w="1704"/>
        <w:gridCol w:w="1983"/>
        <w:gridCol w:w="1842"/>
        <w:gridCol w:w="54"/>
      </w:tblGrid>
      <w:tr w:rsidR="00B75FBB" w:rsidRPr="00DC567B" w14:paraId="3920434F" w14:textId="77777777" w:rsidTr="00B85D11">
        <w:trPr>
          <w:jc w:val="center"/>
        </w:trPr>
        <w:tc>
          <w:tcPr>
            <w:tcW w:w="5000" w:type="pct"/>
            <w:gridSpan w:val="8"/>
          </w:tcPr>
          <w:p w14:paraId="34BC5BF3" w14:textId="1E47A7E0" w:rsidR="00B75FBB" w:rsidRPr="00DC567B" w:rsidRDefault="00B75FBB" w:rsidP="00B75FBB">
            <w:pPr>
              <w:jc w:val="both"/>
              <w:rPr>
                <w:b/>
                <w:sz w:val="28"/>
                <w:szCs w:val="28"/>
              </w:rPr>
            </w:pPr>
            <w:r w:rsidRPr="00DC567B">
              <w:rPr>
                <w:b/>
                <w:sz w:val="28"/>
                <w:szCs w:val="28"/>
              </w:rPr>
              <w:t>1. Наименование закупаемых товаров, их количество (объем), цены за единицу товара и начальная (максимальная) цена договора</w:t>
            </w:r>
          </w:p>
        </w:tc>
      </w:tr>
      <w:tr w:rsidR="004E06C1" w:rsidRPr="00DC567B" w14:paraId="296E05CC" w14:textId="77777777" w:rsidTr="00B85D11">
        <w:trPr>
          <w:jc w:val="center"/>
        </w:trPr>
        <w:tc>
          <w:tcPr>
            <w:tcW w:w="300" w:type="pct"/>
            <w:vAlign w:val="center"/>
          </w:tcPr>
          <w:p w14:paraId="7353513C" w14:textId="2E029FBD" w:rsidR="004E06C1" w:rsidRPr="00DC567B" w:rsidRDefault="004E06C1" w:rsidP="004E06C1">
            <w:pPr>
              <w:jc w:val="center"/>
              <w:rPr>
                <w:b/>
                <w:sz w:val="28"/>
                <w:szCs w:val="28"/>
              </w:rPr>
            </w:pPr>
            <w:r w:rsidRPr="00DC567B">
              <w:rPr>
                <w:b/>
                <w:sz w:val="28"/>
                <w:szCs w:val="28"/>
              </w:rPr>
              <w:t>№ п/п</w:t>
            </w:r>
          </w:p>
        </w:tc>
        <w:tc>
          <w:tcPr>
            <w:tcW w:w="1913" w:type="pct"/>
            <w:vAlign w:val="center"/>
          </w:tcPr>
          <w:p w14:paraId="42EBAE80" w14:textId="26743D10" w:rsidR="004E06C1" w:rsidRPr="00DC567B" w:rsidRDefault="004E06C1" w:rsidP="004E06C1">
            <w:pPr>
              <w:jc w:val="center"/>
              <w:rPr>
                <w:b/>
                <w:sz w:val="28"/>
                <w:szCs w:val="28"/>
              </w:rPr>
            </w:pPr>
            <w:r w:rsidRPr="00DC567B">
              <w:rPr>
                <w:b/>
                <w:sz w:val="28"/>
                <w:szCs w:val="28"/>
              </w:rPr>
              <w:t>Наименование товара</w:t>
            </w:r>
          </w:p>
        </w:tc>
        <w:tc>
          <w:tcPr>
            <w:tcW w:w="805" w:type="pct"/>
            <w:gridSpan w:val="2"/>
            <w:vAlign w:val="center"/>
          </w:tcPr>
          <w:p w14:paraId="66923066" w14:textId="4F035C63" w:rsidR="004E06C1" w:rsidRPr="00DC567B" w:rsidRDefault="004E06C1" w:rsidP="004E06C1">
            <w:pPr>
              <w:jc w:val="center"/>
              <w:rPr>
                <w:b/>
                <w:sz w:val="28"/>
                <w:szCs w:val="28"/>
              </w:rPr>
            </w:pPr>
            <w:r w:rsidRPr="00DC567B">
              <w:rPr>
                <w:b/>
                <w:sz w:val="28"/>
                <w:szCs w:val="28"/>
              </w:rPr>
              <w:t>Ед</w:t>
            </w:r>
            <w:r w:rsidR="00D032F5" w:rsidRPr="00DC567B">
              <w:rPr>
                <w:b/>
                <w:sz w:val="28"/>
                <w:szCs w:val="28"/>
              </w:rPr>
              <w:t>иница измерения</w:t>
            </w:r>
          </w:p>
        </w:tc>
        <w:tc>
          <w:tcPr>
            <w:tcW w:w="605" w:type="pct"/>
            <w:vAlign w:val="center"/>
          </w:tcPr>
          <w:p w14:paraId="1157B956" w14:textId="77777777" w:rsidR="004E06C1" w:rsidRPr="00DC567B" w:rsidRDefault="004E06C1" w:rsidP="004E06C1">
            <w:pPr>
              <w:ind w:left="-108"/>
              <w:jc w:val="center"/>
              <w:rPr>
                <w:b/>
                <w:sz w:val="28"/>
                <w:szCs w:val="28"/>
              </w:rPr>
            </w:pPr>
            <w:r w:rsidRPr="00DC567B">
              <w:rPr>
                <w:b/>
                <w:sz w:val="28"/>
                <w:szCs w:val="28"/>
              </w:rPr>
              <w:t>Количество (объем)</w:t>
            </w:r>
          </w:p>
        </w:tc>
        <w:tc>
          <w:tcPr>
            <w:tcW w:w="704" w:type="pct"/>
            <w:vAlign w:val="center"/>
          </w:tcPr>
          <w:p w14:paraId="0251BA3F" w14:textId="4FF01A60" w:rsidR="004E06C1" w:rsidRPr="00DC567B" w:rsidRDefault="004E06C1" w:rsidP="004E06C1">
            <w:pPr>
              <w:jc w:val="center"/>
              <w:rPr>
                <w:b/>
                <w:sz w:val="28"/>
                <w:szCs w:val="28"/>
              </w:rPr>
            </w:pPr>
            <w:r w:rsidRPr="00DC567B">
              <w:rPr>
                <w:b/>
                <w:sz w:val="28"/>
                <w:szCs w:val="28"/>
              </w:rPr>
              <w:t>Всего без учета НДС 20%, руб.</w:t>
            </w:r>
          </w:p>
        </w:tc>
        <w:tc>
          <w:tcPr>
            <w:tcW w:w="673" w:type="pct"/>
            <w:gridSpan w:val="2"/>
            <w:vAlign w:val="center"/>
          </w:tcPr>
          <w:p w14:paraId="1462B2B2" w14:textId="49DDA44C" w:rsidR="004E06C1" w:rsidRPr="00DC567B" w:rsidRDefault="004E06C1" w:rsidP="004E06C1">
            <w:pPr>
              <w:ind w:left="-131"/>
              <w:jc w:val="center"/>
              <w:rPr>
                <w:b/>
                <w:sz w:val="28"/>
                <w:szCs w:val="28"/>
              </w:rPr>
            </w:pPr>
            <w:r w:rsidRPr="00DC567B">
              <w:rPr>
                <w:b/>
                <w:sz w:val="28"/>
                <w:szCs w:val="28"/>
              </w:rPr>
              <w:t>Всего с учетом НДС 20%, руб.</w:t>
            </w:r>
          </w:p>
        </w:tc>
      </w:tr>
      <w:tr w:rsidR="002717D6" w:rsidRPr="00DC567B" w14:paraId="54A352A2"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EC60A6B" w14:textId="3AB7081E" w:rsidR="002717D6" w:rsidRPr="00323DCA" w:rsidRDefault="002717D6" w:rsidP="002717D6">
            <w:pPr>
              <w:pStyle w:val="a3"/>
              <w:numPr>
                <w:ilvl w:val="0"/>
                <w:numId w:val="17"/>
              </w:numPr>
              <w:rPr>
                <w:iCs/>
              </w:rPr>
            </w:pPr>
          </w:p>
        </w:tc>
        <w:tc>
          <w:tcPr>
            <w:tcW w:w="1913" w:type="pct"/>
            <w:tcBorders>
              <w:top w:val="single" w:sz="4" w:space="0" w:color="auto"/>
              <w:left w:val="single" w:sz="4" w:space="0" w:color="auto"/>
              <w:bottom w:val="single" w:sz="4" w:space="0" w:color="auto"/>
              <w:right w:val="single" w:sz="4" w:space="0" w:color="auto"/>
            </w:tcBorders>
          </w:tcPr>
          <w:p w14:paraId="63D834AD" w14:textId="21586BF9" w:rsidR="002717D6" w:rsidRPr="00243833" w:rsidRDefault="002717D6" w:rsidP="002717D6">
            <w:pPr>
              <w:ind w:left="-108"/>
              <w:jc w:val="both"/>
              <w:rPr>
                <w:b/>
                <w:bCs/>
                <w:i/>
                <w:sz w:val="28"/>
                <w:szCs w:val="28"/>
              </w:rPr>
            </w:pPr>
            <w:r w:rsidRPr="00DC567B">
              <w:rPr>
                <w:lang w:eastAsia="en-US"/>
              </w:rPr>
              <w:t>Сканер протяжный Avision AD345GN</w:t>
            </w:r>
            <w:r w:rsidR="00243833" w:rsidRPr="00243833">
              <w:rPr>
                <w:lang w:eastAsia="en-US"/>
              </w:rPr>
              <w:t xml:space="preserve"> </w:t>
            </w:r>
            <w:r w:rsidR="00243833">
              <w:rPr>
                <w:lang w:eastAsia="en-US"/>
              </w:rPr>
              <w:t>или аналог</w:t>
            </w:r>
          </w:p>
        </w:tc>
        <w:tc>
          <w:tcPr>
            <w:tcW w:w="805" w:type="pct"/>
            <w:gridSpan w:val="2"/>
            <w:vAlign w:val="center"/>
          </w:tcPr>
          <w:p w14:paraId="7869B9D2" w14:textId="34467234" w:rsidR="002717D6" w:rsidRPr="00323DCA" w:rsidRDefault="002717D6" w:rsidP="002717D6">
            <w:pPr>
              <w:jc w:val="center"/>
              <w:rPr>
                <w:i/>
              </w:rPr>
            </w:pPr>
            <w:r w:rsidRPr="00323DCA">
              <w:t>шт.</w:t>
            </w:r>
          </w:p>
        </w:tc>
        <w:tc>
          <w:tcPr>
            <w:tcW w:w="605" w:type="pct"/>
            <w:vAlign w:val="center"/>
          </w:tcPr>
          <w:p w14:paraId="0B0A997D" w14:textId="66D8CA5E" w:rsidR="002717D6" w:rsidRPr="00323DCA" w:rsidRDefault="002717D6" w:rsidP="002717D6">
            <w:pPr>
              <w:jc w:val="center"/>
              <w:rPr>
                <w:i/>
              </w:rPr>
            </w:pPr>
            <w:r w:rsidRPr="00323DCA">
              <w:rPr>
                <w:i/>
              </w:rPr>
              <w:t>1</w:t>
            </w:r>
          </w:p>
        </w:tc>
        <w:tc>
          <w:tcPr>
            <w:tcW w:w="704" w:type="pct"/>
          </w:tcPr>
          <w:p w14:paraId="5B2F68EC" w14:textId="2612D261" w:rsidR="002717D6" w:rsidRPr="00323DCA" w:rsidRDefault="002717D6" w:rsidP="002717D6">
            <w:pPr>
              <w:jc w:val="center"/>
              <w:rPr>
                <w:i/>
                <w:lang w:val="en-US"/>
              </w:rPr>
            </w:pPr>
            <w:r w:rsidRPr="00323DCA">
              <w:t>44 008,61</w:t>
            </w:r>
          </w:p>
        </w:tc>
        <w:tc>
          <w:tcPr>
            <w:tcW w:w="673" w:type="pct"/>
            <w:gridSpan w:val="2"/>
          </w:tcPr>
          <w:p w14:paraId="44D9050B" w14:textId="3B1DAA02" w:rsidR="002717D6" w:rsidRPr="00323DCA" w:rsidRDefault="002717D6" w:rsidP="002717D6">
            <w:pPr>
              <w:jc w:val="center"/>
              <w:rPr>
                <w:i/>
                <w:lang w:val="en-US"/>
              </w:rPr>
            </w:pPr>
            <w:r w:rsidRPr="00323DCA">
              <w:t>52 810,33</w:t>
            </w:r>
          </w:p>
        </w:tc>
      </w:tr>
      <w:tr w:rsidR="002717D6" w:rsidRPr="00DC567B" w14:paraId="47EFC1FC"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199028EC" w14:textId="1ABF4AC8"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4201704B" w14:textId="509E35C0" w:rsidR="002717D6" w:rsidRPr="00DC567B" w:rsidRDefault="002717D6" w:rsidP="002717D6">
            <w:pPr>
              <w:ind w:left="-108"/>
              <w:jc w:val="both"/>
              <w:rPr>
                <w:b/>
                <w:bCs/>
                <w:i/>
                <w:sz w:val="28"/>
                <w:szCs w:val="28"/>
                <w:lang w:val="en-US"/>
              </w:rPr>
            </w:pPr>
            <w:r w:rsidRPr="00DC567B">
              <w:rPr>
                <w:lang w:eastAsia="en-US"/>
              </w:rPr>
              <w:t>Ноутбук</w:t>
            </w:r>
            <w:r w:rsidRPr="00DC567B">
              <w:rPr>
                <w:lang w:val="en-US" w:eastAsia="en-US"/>
              </w:rPr>
              <w:t xml:space="preserve"> </w:t>
            </w:r>
            <w:r w:rsidRPr="00DC567B">
              <w:rPr>
                <w:color w:val="000000"/>
                <w:lang w:val="en-US" w:eastAsia="en-US"/>
              </w:rPr>
              <w:t>Lenovo ThinkPad T</w:t>
            </w:r>
            <w:r w:rsidRPr="00DC567B">
              <w:rPr>
                <w:lang w:val="en-US" w:eastAsia="en-US"/>
              </w:rPr>
              <w:t>16 FHD i5/16GB/512GB SSD/LTE/Win10Pro</w:t>
            </w:r>
            <w:r w:rsidR="00243833" w:rsidRPr="00B85D11">
              <w:rPr>
                <w:lang w:val="en-US" w:eastAsia="en-US"/>
              </w:rPr>
              <w:t xml:space="preserve"> </w:t>
            </w:r>
            <w:r w:rsidR="00243833">
              <w:rPr>
                <w:lang w:eastAsia="en-US"/>
              </w:rPr>
              <w:t>или</w:t>
            </w:r>
            <w:r w:rsidR="00243833" w:rsidRPr="00B85D11">
              <w:rPr>
                <w:lang w:val="en-US" w:eastAsia="en-US"/>
              </w:rPr>
              <w:t xml:space="preserve"> </w:t>
            </w:r>
            <w:r w:rsidR="00243833">
              <w:rPr>
                <w:lang w:eastAsia="en-US"/>
              </w:rPr>
              <w:t>аналог</w:t>
            </w:r>
          </w:p>
        </w:tc>
        <w:tc>
          <w:tcPr>
            <w:tcW w:w="805" w:type="pct"/>
            <w:gridSpan w:val="2"/>
            <w:vAlign w:val="center"/>
          </w:tcPr>
          <w:p w14:paraId="4C3DCB0E" w14:textId="0D981328" w:rsidR="002717D6" w:rsidRPr="00323DCA" w:rsidRDefault="002717D6" w:rsidP="002717D6">
            <w:pPr>
              <w:jc w:val="center"/>
              <w:rPr>
                <w:i/>
                <w:lang w:val="en-US"/>
              </w:rPr>
            </w:pPr>
            <w:r w:rsidRPr="00323DCA">
              <w:t>шт.</w:t>
            </w:r>
          </w:p>
        </w:tc>
        <w:tc>
          <w:tcPr>
            <w:tcW w:w="605" w:type="pct"/>
            <w:vAlign w:val="center"/>
          </w:tcPr>
          <w:p w14:paraId="79A3C1CE" w14:textId="7BEA0DBC" w:rsidR="002717D6" w:rsidRPr="00323DCA" w:rsidRDefault="002717D6" w:rsidP="002717D6">
            <w:pPr>
              <w:jc w:val="center"/>
              <w:rPr>
                <w:i/>
              </w:rPr>
            </w:pPr>
            <w:r w:rsidRPr="00323DCA">
              <w:rPr>
                <w:i/>
              </w:rPr>
              <w:t>25</w:t>
            </w:r>
          </w:p>
        </w:tc>
        <w:tc>
          <w:tcPr>
            <w:tcW w:w="704" w:type="pct"/>
          </w:tcPr>
          <w:p w14:paraId="16F007F6" w14:textId="7C0FCF3D" w:rsidR="002717D6" w:rsidRPr="00323DCA" w:rsidRDefault="002717D6" w:rsidP="002717D6">
            <w:pPr>
              <w:jc w:val="center"/>
              <w:rPr>
                <w:i/>
                <w:lang w:val="en-US"/>
              </w:rPr>
            </w:pPr>
            <w:r w:rsidRPr="00323DCA">
              <w:t>1 419 750,00</w:t>
            </w:r>
          </w:p>
        </w:tc>
        <w:tc>
          <w:tcPr>
            <w:tcW w:w="673" w:type="pct"/>
            <w:gridSpan w:val="2"/>
          </w:tcPr>
          <w:p w14:paraId="116E1A33" w14:textId="058E4010" w:rsidR="002717D6" w:rsidRPr="00323DCA" w:rsidRDefault="002717D6" w:rsidP="002717D6">
            <w:pPr>
              <w:jc w:val="center"/>
              <w:rPr>
                <w:i/>
                <w:lang w:val="en-US"/>
              </w:rPr>
            </w:pPr>
            <w:r w:rsidRPr="00323DCA">
              <w:t>1 703 700,00</w:t>
            </w:r>
          </w:p>
        </w:tc>
      </w:tr>
      <w:tr w:rsidR="002717D6" w:rsidRPr="00F86114" w14:paraId="4297FCAC"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4A0847CB" w14:textId="37A49301"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49319951" w14:textId="585BC18E" w:rsidR="002717D6" w:rsidRPr="00B85D11" w:rsidRDefault="002717D6" w:rsidP="002717D6">
            <w:pPr>
              <w:ind w:left="-108"/>
              <w:jc w:val="both"/>
              <w:rPr>
                <w:b/>
                <w:bCs/>
                <w:i/>
                <w:sz w:val="28"/>
                <w:szCs w:val="28"/>
              </w:rPr>
            </w:pPr>
            <w:r w:rsidRPr="00DC567B">
              <w:rPr>
                <w:lang w:eastAsia="en-US"/>
              </w:rPr>
              <w:t>Монитор Philips 243V7QJABF</w:t>
            </w:r>
            <w:r w:rsidR="00243833">
              <w:rPr>
                <w:lang w:eastAsia="en-US"/>
              </w:rPr>
              <w:t xml:space="preserve"> или аналог</w:t>
            </w:r>
          </w:p>
        </w:tc>
        <w:tc>
          <w:tcPr>
            <w:tcW w:w="805" w:type="pct"/>
            <w:gridSpan w:val="2"/>
            <w:vAlign w:val="center"/>
          </w:tcPr>
          <w:p w14:paraId="0ED3A779" w14:textId="1E23917B" w:rsidR="002717D6" w:rsidRPr="00323DCA" w:rsidRDefault="002717D6" w:rsidP="002717D6">
            <w:pPr>
              <w:jc w:val="center"/>
              <w:rPr>
                <w:i/>
                <w:lang w:val="en-US"/>
              </w:rPr>
            </w:pPr>
            <w:r w:rsidRPr="00323DCA">
              <w:t>шт.</w:t>
            </w:r>
          </w:p>
        </w:tc>
        <w:tc>
          <w:tcPr>
            <w:tcW w:w="605" w:type="pct"/>
            <w:vAlign w:val="center"/>
          </w:tcPr>
          <w:p w14:paraId="68CC87C6" w14:textId="5F9E09CC" w:rsidR="002717D6" w:rsidRPr="00323DCA" w:rsidRDefault="002717D6" w:rsidP="002717D6">
            <w:pPr>
              <w:jc w:val="center"/>
              <w:rPr>
                <w:i/>
              </w:rPr>
            </w:pPr>
            <w:r w:rsidRPr="00323DCA">
              <w:rPr>
                <w:i/>
              </w:rPr>
              <w:t>20</w:t>
            </w:r>
          </w:p>
        </w:tc>
        <w:tc>
          <w:tcPr>
            <w:tcW w:w="704" w:type="pct"/>
          </w:tcPr>
          <w:p w14:paraId="793629A3" w14:textId="3D3C64AE" w:rsidR="002717D6" w:rsidRPr="00323DCA" w:rsidRDefault="002717D6" w:rsidP="002717D6">
            <w:pPr>
              <w:jc w:val="center"/>
              <w:rPr>
                <w:i/>
                <w:lang w:val="en-US"/>
              </w:rPr>
            </w:pPr>
            <w:r w:rsidRPr="00323DCA">
              <w:t>204 311,11</w:t>
            </w:r>
          </w:p>
        </w:tc>
        <w:tc>
          <w:tcPr>
            <w:tcW w:w="673" w:type="pct"/>
            <w:gridSpan w:val="2"/>
          </w:tcPr>
          <w:p w14:paraId="2DE8447B" w14:textId="50EF29E5" w:rsidR="002717D6" w:rsidRPr="00323DCA" w:rsidRDefault="002717D6" w:rsidP="002717D6">
            <w:pPr>
              <w:jc w:val="center"/>
              <w:rPr>
                <w:i/>
                <w:lang w:val="en-US"/>
              </w:rPr>
            </w:pPr>
            <w:r w:rsidRPr="00323DCA">
              <w:t>245 173,33</w:t>
            </w:r>
          </w:p>
        </w:tc>
      </w:tr>
      <w:tr w:rsidR="002717D6" w:rsidRPr="00F86114" w14:paraId="326DEB19"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01BEFCF0" w14:textId="77777777"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16FA33E5" w14:textId="5722C36A" w:rsidR="002717D6" w:rsidRPr="00DC567B" w:rsidRDefault="002717D6" w:rsidP="002717D6">
            <w:pPr>
              <w:ind w:left="-108"/>
              <w:jc w:val="both"/>
              <w:rPr>
                <w:b/>
                <w:bCs/>
                <w:i/>
                <w:sz w:val="28"/>
                <w:szCs w:val="28"/>
                <w:lang w:val="en-US"/>
              </w:rPr>
            </w:pPr>
            <w:r w:rsidRPr="00DC567B">
              <w:rPr>
                <w:lang w:eastAsia="en-US"/>
              </w:rPr>
              <w:t>Неттоп</w:t>
            </w:r>
            <w:r w:rsidRPr="00DC567B">
              <w:rPr>
                <w:lang w:val="en-US" w:eastAsia="en-US"/>
              </w:rPr>
              <w:t xml:space="preserve"> Lenovo Neo 50q G4 Tiny</w:t>
            </w:r>
            <w:r w:rsidR="00243833" w:rsidRPr="00B85D11">
              <w:rPr>
                <w:lang w:val="en-US" w:eastAsia="en-US"/>
              </w:rPr>
              <w:t xml:space="preserve"> </w:t>
            </w:r>
            <w:r w:rsidR="00243833">
              <w:rPr>
                <w:lang w:eastAsia="en-US"/>
              </w:rPr>
              <w:t>или</w:t>
            </w:r>
            <w:r w:rsidR="00243833" w:rsidRPr="00B85D11">
              <w:rPr>
                <w:lang w:val="en-US" w:eastAsia="en-US"/>
              </w:rPr>
              <w:t xml:space="preserve"> </w:t>
            </w:r>
            <w:r w:rsidR="00243833">
              <w:rPr>
                <w:lang w:eastAsia="en-US"/>
              </w:rPr>
              <w:t>аналог</w:t>
            </w:r>
          </w:p>
        </w:tc>
        <w:tc>
          <w:tcPr>
            <w:tcW w:w="805" w:type="pct"/>
            <w:gridSpan w:val="2"/>
            <w:vAlign w:val="center"/>
          </w:tcPr>
          <w:p w14:paraId="17A58E38" w14:textId="5590D065" w:rsidR="002717D6" w:rsidRPr="00323DCA" w:rsidRDefault="002717D6" w:rsidP="002717D6">
            <w:pPr>
              <w:jc w:val="center"/>
              <w:rPr>
                <w:lang w:val="en-US"/>
              </w:rPr>
            </w:pPr>
            <w:r w:rsidRPr="00323DCA">
              <w:t>шт.</w:t>
            </w:r>
          </w:p>
        </w:tc>
        <w:tc>
          <w:tcPr>
            <w:tcW w:w="605" w:type="pct"/>
            <w:vAlign w:val="center"/>
          </w:tcPr>
          <w:p w14:paraId="454DC366" w14:textId="678C92A8" w:rsidR="002717D6" w:rsidRPr="00323DCA" w:rsidRDefault="002717D6" w:rsidP="002717D6">
            <w:pPr>
              <w:jc w:val="center"/>
              <w:rPr>
                <w:i/>
              </w:rPr>
            </w:pPr>
            <w:r w:rsidRPr="00323DCA">
              <w:rPr>
                <w:i/>
              </w:rPr>
              <w:t>15</w:t>
            </w:r>
          </w:p>
        </w:tc>
        <w:tc>
          <w:tcPr>
            <w:tcW w:w="704" w:type="pct"/>
          </w:tcPr>
          <w:p w14:paraId="534DFDB7" w14:textId="0227295C" w:rsidR="002717D6" w:rsidRPr="00323DCA" w:rsidRDefault="002717D6" w:rsidP="002717D6">
            <w:pPr>
              <w:jc w:val="center"/>
              <w:rPr>
                <w:lang w:val="en-US"/>
              </w:rPr>
            </w:pPr>
            <w:r w:rsidRPr="00323DCA">
              <w:t>807 604,17</w:t>
            </w:r>
          </w:p>
        </w:tc>
        <w:tc>
          <w:tcPr>
            <w:tcW w:w="673" w:type="pct"/>
            <w:gridSpan w:val="2"/>
          </w:tcPr>
          <w:p w14:paraId="720B3144" w14:textId="336A68DE" w:rsidR="002717D6" w:rsidRPr="00323DCA" w:rsidRDefault="002717D6" w:rsidP="002717D6">
            <w:pPr>
              <w:jc w:val="center"/>
              <w:rPr>
                <w:lang w:val="en-US"/>
              </w:rPr>
            </w:pPr>
            <w:r w:rsidRPr="00323DCA">
              <w:t>969 125,00</w:t>
            </w:r>
          </w:p>
        </w:tc>
      </w:tr>
      <w:tr w:rsidR="002717D6" w:rsidRPr="00F86114" w14:paraId="697F1DCF"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FF1933F" w14:textId="77777777"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51AAD145" w14:textId="5FDB4344" w:rsidR="002717D6" w:rsidRPr="00B85D11" w:rsidRDefault="002717D6" w:rsidP="002717D6">
            <w:pPr>
              <w:ind w:left="-108"/>
              <w:jc w:val="both"/>
              <w:rPr>
                <w:b/>
                <w:bCs/>
                <w:i/>
                <w:sz w:val="28"/>
                <w:szCs w:val="28"/>
              </w:rPr>
            </w:pPr>
            <w:r w:rsidRPr="00DC567B">
              <w:rPr>
                <w:lang w:eastAsia="en-US"/>
              </w:rPr>
              <w:t xml:space="preserve">Неттоп HIPER FACTUM FN2 </w:t>
            </w:r>
            <w:r w:rsidR="00243833">
              <w:rPr>
                <w:lang w:eastAsia="en-US"/>
              </w:rPr>
              <w:t>или аналог</w:t>
            </w:r>
          </w:p>
        </w:tc>
        <w:tc>
          <w:tcPr>
            <w:tcW w:w="805" w:type="pct"/>
            <w:gridSpan w:val="2"/>
            <w:vAlign w:val="center"/>
          </w:tcPr>
          <w:p w14:paraId="212B27CC" w14:textId="2F97976F" w:rsidR="002717D6" w:rsidRPr="00323DCA" w:rsidRDefault="002717D6" w:rsidP="002717D6">
            <w:pPr>
              <w:jc w:val="center"/>
              <w:rPr>
                <w:lang w:val="en-US"/>
              </w:rPr>
            </w:pPr>
            <w:r w:rsidRPr="00323DCA">
              <w:t>шт.</w:t>
            </w:r>
          </w:p>
        </w:tc>
        <w:tc>
          <w:tcPr>
            <w:tcW w:w="605" w:type="pct"/>
            <w:vAlign w:val="center"/>
          </w:tcPr>
          <w:p w14:paraId="0FA28DE3" w14:textId="16E3203C" w:rsidR="002717D6" w:rsidRPr="00323DCA" w:rsidRDefault="002717D6" w:rsidP="002717D6">
            <w:pPr>
              <w:jc w:val="center"/>
              <w:rPr>
                <w:i/>
              </w:rPr>
            </w:pPr>
            <w:r w:rsidRPr="00323DCA">
              <w:rPr>
                <w:i/>
              </w:rPr>
              <w:t>2</w:t>
            </w:r>
          </w:p>
        </w:tc>
        <w:tc>
          <w:tcPr>
            <w:tcW w:w="704" w:type="pct"/>
          </w:tcPr>
          <w:p w14:paraId="6A29E998" w14:textId="1445DA34" w:rsidR="002717D6" w:rsidRPr="00323DCA" w:rsidRDefault="002717D6" w:rsidP="002717D6">
            <w:pPr>
              <w:jc w:val="center"/>
              <w:rPr>
                <w:lang w:val="en-US"/>
              </w:rPr>
            </w:pPr>
            <w:r w:rsidRPr="00323DCA">
              <w:t>66 187,78</w:t>
            </w:r>
          </w:p>
        </w:tc>
        <w:tc>
          <w:tcPr>
            <w:tcW w:w="673" w:type="pct"/>
            <w:gridSpan w:val="2"/>
          </w:tcPr>
          <w:p w14:paraId="64F36BE5" w14:textId="56D0C74B" w:rsidR="002717D6" w:rsidRPr="00323DCA" w:rsidRDefault="002717D6" w:rsidP="002717D6">
            <w:pPr>
              <w:jc w:val="center"/>
              <w:rPr>
                <w:lang w:val="en-US"/>
              </w:rPr>
            </w:pPr>
            <w:r w:rsidRPr="00323DCA">
              <w:t>79 425,33</w:t>
            </w:r>
          </w:p>
        </w:tc>
      </w:tr>
      <w:tr w:rsidR="002717D6" w:rsidRPr="00F86114" w14:paraId="02904F96"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699ECBC2" w14:textId="77777777"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0BFBCE16" w14:textId="7102F2A8" w:rsidR="002717D6" w:rsidRPr="00DC567B" w:rsidRDefault="002717D6" w:rsidP="002717D6">
            <w:pPr>
              <w:ind w:left="-108"/>
              <w:jc w:val="both"/>
              <w:rPr>
                <w:b/>
                <w:bCs/>
                <w:i/>
                <w:sz w:val="28"/>
                <w:szCs w:val="28"/>
                <w:lang w:val="en-US"/>
              </w:rPr>
            </w:pPr>
            <w:r w:rsidRPr="00DC567B">
              <w:rPr>
                <w:lang w:eastAsia="en-US"/>
              </w:rPr>
              <w:t>Ноутбук</w:t>
            </w:r>
            <w:r w:rsidRPr="00DC567B">
              <w:rPr>
                <w:lang w:val="en-US" w:eastAsia="en-US"/>
              </w:rPr>
              <w:t xml:space="preserve"> </w:t>
            </w:r>
            <w:r w:rsidRPr="00DC567B">
              <w:rPr>
                <w:color w:val="000000"/>
                <w:lang w:val="en-US" w:eastAsia="en-US"/>
              </w:rPr>
              <w:t>Lenovo ThinkPad T</w:t>
            </w:r>
            <w:r w:rsidRPr="00DC567B">
              <w:rPr>
                <w:lang w:val="en-US" w:eastAsia="en-US"/>
              </w:rPr>
              <w:t>14 FHD i5/16Gb/512Gb SSD/LTE/Win10Pro</w:t>
            </w:r>
            <w:r w:rsidR="00243833" w:rsidRPr="00B85D11">
              <w:rPr>
                <w:lang w:val="en-US" w:eastAsia="en-US"/>
              </w:rPr>
              <w:t xml:space="preserve"> </w:t>
            </w:r>
            <w:r w:rsidR="00243833">
              <w:rPr>
                <w:lang w:eastAsia="en-US"/>
              </w:rPr>
              <w:t>или</w:t>
            </w:r>
            <w:r w:rsidR="00243833" w:rsidRPr="00B85D11">
              <w:rPr>
                <w:lang w:val="en-US" w:eastAsia="en-US"/>
              </w:rPr>
              <w:t xml:space="preserve"> </w:t>
            </w:r>
            <w:r w:rsidR="00243833">
              <w:rPr>
                <w:lang w:eastAsia="en-US"/>
              </w:rPr>
              <w:t>аналог</w:t>
            </w:r>
          </w:p>
        </w:tc>
        <w:tc>
          <w:tcPr>
            <w:tcW w:w="805" w:type="pct"/>
            <w:gridSpan w:val="2"/>
            <w:vAlign w:val="center"/>
          </w:tcPr>
          <w:p w14:paraId="561DD817" w14:textId="65994C4C" w:rsidR="002717D6" w:rsidRPr="00323DCA" w:rsidRDefault="002717D6" w:rsidP="002717D6">
            <w:pPr>
              <w:jc w:val="center"/>
              <w:rPr>
                <w:lang w:val="en-US"/>
              </w:rPr>
            </w:pPr>
            <w:r w:rsidRPr="00323DCA">
              <w:t>шт.</w:t>
            </w:r>
          </w:p>
        </w:tc>
        <w:tc>
          <w:tcPr>
            <w:tcW w:w="605" w:type="pct"/>
            <w:vAlign w:val="center"/>
          </w:tcPr>
          <w:p w14:paraId="51F7C9BD" w14:textId="2258522D" w:rsidR="002717D6" w:rsidRPr="00323DCA" w:rsidRDefault="002717D6" w:rsidP="002717D6">
            <w:pPr>
              <w:jc w:val="center"/>
              <w:rPr>
                <w:i/>
              </w:rPr>
            </w:pPr>
            <w:r w:rsidRPr="00323DCA">
              <w:rPr>
                <w:i/>
              </w:rPr>
              <w:t>6</w:t>
            </w:r>
          </w:p>
        </w:tc>
        <w:tc>
          <w:tcPr>
            <w:tcW w:w="704" w:type="pct"/>
          </w:tcPr>
          <w:p w14:paraId="2A033A44" w14:textId="227A7040" w:rsidR="002717D6" w:rsidRPr="00323DCA" w:rsidRDefault="002717D6" w:rsidP="002717D6">
            <w:pPr>
              <w:jc w:val="center"/>
              <w:rPr>
                <w:lang w:val="en-US"/>
              </w:rPr>
            </w:pPr>
            <w:r w:rsidRPr="00323DCA">
              <w:t>310 625,00</w:t>
            </w:r>
          </w:p>
        </w:tc>
        <w:tc>
          <w:tcPr>
            <w:tcW w:w="673" w:type="pct"/>
            <w:gridSpan w:val="2"/>
          </w:tcPr>
          <w:p w14:paraId="58DF1E0A" w14:textId="4E30FF39" w:rsidR="002717D6" w:rsidRPr="00323DCA" w:rsidRDefault="002717D6" w:rsidP="002717D6">
            <w:pPr>
              <w:jc w:val="center"/>
              <w:rPr>
                <w:lang w:val="en-US"/>
              </w:rPr>
            </w:pPr>
            <w:r w:rsidRPr="00323DCA">
              <w:t>372 750,00</w:t>
            </w:r>
          </w:p>
        </w:tc>
      </w:tr>
      <w:tr w:rsidR="002717D6" w:rsidRPr="00F86114" w14:paraId="75354355"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88ABFFB" w14:textId="77777777"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5DF3F2E6" w14:textId="40B1ADFF" w:rsidR="002717D6" w:rsidRPr="00DC567B" w:rsidRDefault="002717D6" w:rsidP="002717D6">
            <w:pPr>
              <w:ind w:left="-108"/>
              <w:jc w:val="both"/>
              <w:rPr>
                <w:b/>
                <w:bCs/>
                <w:i/>
                <w:sz w:val="28"/>
                <w:szCs w:val="28"/>
                <w:lang w:val="en-US"/>
              </w:rPr>
            </w:pPr>
            <w:r w:rsidRPr="00DC567B">
              <w:rPr>
                <w:lang w:eastAsia="en-US"/>
              </w:rPr>
              <w:t>Оперативная</w:t>
            </w:r>
            <w:r w:rsidRPr="00DC567B">
              <w:rPr>
                <w:lang w:val="en-US" w:eastAsia="en-US"/>
              </w:rPr>
              <w:t xml:space="preserve"> </w:t>
            </w:r>
            <w:r w:rsidRPr="00DC567B">
              <w:rPr>
                <w:lang w:eastAsia="en-US"/>
              </w:rPr>
              <w:t>память</w:t>
            </w:r>
            <w:r w:rsidRPr="00DC567B">
              <w:rPr>
                <w:lang w:val="en-US" w:eastAsia="en-US"/>
              </w:rPr>
              <w:t xml:space="preserve"> 16Gb DDDR4-3200 (SO-DIMM) Samsung M471A2K43EB1-CWED0</w:t>
            </w:r>
          </w:p>
        </w:tc>
        <w:tc>
          <w:tcPr>
            <w:tcW w:w="805" w:type="pct"/>
            <w:gridSpan w:val="2"/>
            <w:vAlign w:val="center"/>
          </w:tcPr>
          <w:p w14:paraId="72BA3EEA" w14:textId="4510EAAF" w:rsidR="002717D6" w:rsidRPr="00323DCA" w:rsidRDefault="002717D6" w:rsidP="002717D6">
            <w:pPr>
              <w:jc w:val="center"/>
              <w:rPr>
                <w:lang w:val="en-US"/>
              </w:rPr>
            </w:pPr>
            <w:r w:rsidRPr="00323DCA">
              <w:t>шт.</w:t>
            </w:r>
          </w:p>
        </w:tc>
        <w:tc>
          <w:tcPr>
            <w:tcW w:w="605" w:type="pct"/>
            <w:vAlign w:val="center"/>
          </w:tcPr>
          <w:p w14:paraId="6E0C7D48" w14:textId="6DAB4466" w:rsidR="002717D6" w:rsidRPr="00323DCA" w:rsidRDefault="002717D6" w:rsidP="002717D6">
            <w:pPr>
              <w:jc w:val="center"/>
              <w:rPr>
                <w:i/>
              </w:rPr>
            </w:pPr>
            <w:r w:rsidRPr="00323DCA">
              <w:rPr>
                <w:i/>
              </w:rPr>
              <w:t>138</w:t>
            </w:r>
          </w:p>
        </w:tc>
        <w:tc>
          <w:tcPr>
            <w:tcW w:w="704" w:type="pct"/>
          </w:tcPr>
          <w:p w14:paraId="702F311C" w14:textId="48BBFB7B" w:rsidR="002717D6" w:rsidRPr="00323DCA" w:rsidRDefault="002717D6" w:rsidP="002717D6">
            <w:pPr>
              <w:jc w:val="center"/>
              <w:rPr>
                <w:lang w:val="en-US"/>
              </w:rPr>
            </w:pPr>
            <w:r w:rsidRPr="00323DCA">
              <w:t>839 538,33</w:t>
            </w:r>
          </w:p>
        </w:tc>
        <w:tc>
          <w:tcPr>
            <w:tcW w:w="673" w:type="pct"/>
            <w:gridSpan w:val="2"/>
          </w:tcPr>
          <w:p w14:paraId="5D7BE60C" w14:textId="6EAB8C5A" w:rsidR="002717D6" w:rsidRPr="00323DCA" w:rsidRDefault="002717D6" w:rsidP="002717D6">
            <w:pPr>
              <w:jc w:val="center"/>
              <w:rPr>
                <w:lang w:val="en-US"/>
              </w:rPr>
            </w:pPr>
            <w:r w:rsidRPr="00323DCA">
              <w:t>1 007 446,00</w:t>
            </w:r>
          </w:p>
        </w:tc>
      </w:tr>
      <w:tr w:rsidR="002717D6" w:rsidRPr="00F86114" w14:paraId="64098FE4"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2C9D0A84" w14:textId="77777777"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1FA92633" w14:textId="7B6CDF6F" w:rsidR="002717D6" w:rsidRPr="00DC567B" w:rsidRDefault="002717D6" w:rsidP="002717D6">
            <w:pPr>
              <w:ind w:left="-108"/>
              <w:jc w:val="both"/>
              <w:rPr>
                <w:b/>
                <w:bCs/>
                <w:i/>
                <w:sz w:val="28"/>
                <w:szCs w:val="28"/>
                <w:lang w:val="en-US"/>
              </w:rPr>
            </w:pPr>
            <w:r w:rsidRPr="00DC567B">
              <w:rPr>
                <w:lang w:eastAsia="en-US"/>
              </w:rPr>
              <w:t>Жесткий</w:t>
            </w:r>
            <w:r w:rsidRPr="00DC567B">
              <w:rPr>
                <w:lang w:val="en-US" w:eastAsia="en-US"/>
              </w:rPr>
              <w:t xml:space="preserve"> </w:t>
            </w:r>
            <w:r w:rsidRPr="00DC567B">
              <w:rPr>
                <w:lang w:eastAsia="en-US"/>
              </w:rPr>
              <w:t>диск</w:t>
            </w:r>
            <w:r w:rsidRPr="00DC567B">
              <w:rPr>
                <w:lang w:val="en-US" w:eastAsia="en-US"/>
              </w:rPr>
              <w:t xml:space="preserve"> A-DATA SSD M.2 512Gb NVMe </w:t>
            </w:r>
            <w:r w:rsidRPr="00DC567B">
              <w:rPr>
                <w:color w:val="000000"/>
                <w:lang w:val="en-US" w:eastAsia="en-US"/>
              </w:rPr>
              <w:t>SLEG-900-512GCS</w:t>
            </w:r>
          </w:p>
        </w:tc>
        <w:tc>
          <w:tcPr>
            <w:tcW w:w="805" w:type="pct"/>
            <w:gridSpan w:val="2"/>
            <w:vAlign w:val="center"/>
          </w:tcPr>
          <w:p w14:paraId="372B2781" w14:textId="350804B5" w:rsidR="002717D6" w:rsidRPr="00323DCA" w:rsidRDefault="002717D6" w:rsidP="002717D6">
            <w:pPr>
              <w:jc w:val="center"/>
              <w:rPr>
                <w:lang w:val="en-US"/>
              </w:rPr>
            </w:pPr>
            <w:r w:rsidRPr="00323DCA">
              <w:t>шт.</w:t>
            </w:r>
          </w:p>
        </w:tc>
        <w:tc>
          <w:tcPr>
            <w:tcW w:w="605" w:type="pct"/>
            <w:vAlign w:val="center"/>
          </w:tcPr>
          <w:p w14:paraId="0D974374" w14:textId="6D2DBDC2" w:rsidR="002717D6" w:rsidRPr="00323DCA" w:rsidRDefault="002717D6" w:rsidP="002717D6">
            <w:pPr>
              <w:jc w:val="center"/>
              <w:rPr>
                <w:i/>
              </w:rPr>
            </w:pPr>
            <w:r w:rsidRPr="00323DCA">
              <w:rPr>
                <w:i/>
              </w:rPr>
              <w:t>20</w:t>
            </w:r>
          </w:p>
        </w:tc>
        <w:tc>
          <w:tcPr>
            <w:tcW w:w="704" w:type="pct"/>
          </w:tcPr>
          <w:p w14:paraId="7F036678" w14:textId="46343D66" w:rsidR="002717D6" w:rsidRPr="00323DCA" w:rsidRDefault="002717D6" w:rsidP="002717D6">
            <w:pPr>
              <w:jc w:val="center"/>
              <w:rPr>
                <w:lang w:val="en-US"/>
              </w:rPr>
            </w:pPr>
            <w:r w:rsidRPr="00323DCA">
              <w:t>61 377,78</w:t>
            </w:r>
          </w:p>
        </w:tc>
        <w:tc>
          <w:tcPr>
            <w:tcW w:w="673" w:type="pct"/>
            <w:gridSpan w:val="2"/>
          </w:tcPr>
          <w:p w14:paraId="407F05AD" w14:textId="5D2450B0" w:rsidR="002717D6" w:rsidRPr="00323DCA" w:rsidRDefault="002717D6" w:rsidP="002717D6">
            <w:pPr>
              <w:jc w:val="center"/>
              <w:rPr>
                <w:lang w:val="en-US"/>
              </w:rPr>
            </w:pPr>
            <w:r w:rsidRPr="00323DCA">
              <w:t>73 653,33</w:t>
            </w:r>
          </w:p>
        </w:tc>
      </w:tr>
      <w:tr w:rsidR="002717D6" w:rsidRPr="00F86114" w14:paraId="4E5313E1" w14:textId="77777777" w:rsidTr="00B85D11">
        <w:trPr>
          <w:trHeight w:val="70"/>
          <w:jc w:val="center"/>
        </w:trPr>
        <w:tc>
          <w:tcPr>
            <w:tcW w:w="300" w:type="pct"/>
            <w:tcBorders>
              <w:top w:val="single" w:sz="4" w:space="0" w:color="auto"/>
              <w:left w:val="single" w:sz="4" w:space="0" w:color="auto"/>
              <w:bottom w:val="single" w:sz="4" w:space="0" w:color="auto"/>
              <w:right w:val="single" w:sz="4" w:space="0" w:color="auto"/>
            </w:tcBorders>
            <w:vAlign w:val="center"/>
          </w:tcPr>
          <w:p w14:paraId="6147A50E" w14:textId="77777777" w:rsidR="002717D6" w:rsidRPr="00323DCA" w:rsidRDefault="002717D6" w:rsidP="002717D6">
            <w:pPr>
              <w:pStyle w:val="a3"/>
              <w:numPr>
                <w:ilvl w:val="0"/>
                <w:numId w:val="17"/>
              </w:numPr>
              <w:rPr>
                <w:iCs/>
                <w:lang w:val="en-US"/>
              </w:rPr>
            </w:pPr>
          </w:p>
        </w:tc>
        <w:tc>
          <w:tcPr>
            <w:tcW w:w="1913" w:type="pct"/>
            <w:tcBorders>
              <w:top w:val="single" w:sz="4" w:space="0" w:color="auto"/>
              <w:left w:val="single" w:sz="4" w:space="0" w:color="auto"/>
              <w:bottom w:val="single" w:sz="4" w:space="0" w:color="auto"/>
              <w:right w:val="single" w:sz="4" w:space="0" w:color="auto"/>
            </w:tcBorders>
          </w:tcPr>
          <w:p w14:paraId="1494020D" w14:textId="1AC49053" w:rsidR="002717D6" w:rsidRPr="00DC567B" w:rsidRDefault="002717D6" w:rsidP="002717D6">
            <w:pPr>
              <w:ind w:left="-108"/>
              <w:jc w:val="both"/>
              <w:rPr>
                <w:b/>
                <w:bCs/>
                <w:i/>
                <w:sz w:val="28"/>
                <w:szCs w:val="28"/>
                <w:lang w:val="en-US"/>
              </w:rPr>
            </w:pPr>
            <w:r w:rsidRPr="00DC567B">
              <w:rPr>
                <w:lang w:eastAsia="en-US"/>
              </w:rPr>
              <w:t>Жесткий</w:t>
            </w:r>
            <w:r w:rsidRPr="00DC567B">
              <w:rPr>
                <w:lang w:val="en-US" w:eastAsia="en-US"/>
              </w:rPr>
              <w:t xml:space="preserve"> </w:t>
            </w:r>
            <w:r w:rsidRPr="00DC567B">
              <w:rPr>
                <w:lang w:eastAsia="en-US"/>
              </w:rPr>
              <w:t>диск</w:t>
            </w:r>
            <w:r w:rsidRPr="00DC567B">
              <w:rPr>
                <w:lang w:val="en-US" w:eastAsia="en-US"/>
              </w:rPr>
              <w:t xml:space="preserve"> A-DATA SSD M.2 1Tb NVMe </w:t>
            </w:r>
            <w:r w:rsidRPr="00DC567B">
              <w:rPr>
                <w:color w:val="000000"/>
                <w:lang w:val="en-US" w:eastAsia="en-US"/>
              </w:rPr>
              <w:t>SLEG-900-1TCS</w:t>
            </w:r>
          </w:p>
        </w:tc>
        <w:tc>
          <w:tcPr>
            <w:tcW w:w="805" w:type="pct"/>
            <w:gridSpan w:val="2"/>
            <w:vAlign w:val="center"/>
          </w:tcPr>
          <w:p w14:paraId="0D1F58C9" w14:textId="0FA95206" w:rsidR="002717D6" w:rsidRPr="00323DCA" w:rsidRDefault="002717D6" w:rsidP="002717D6">
            <w:pPr>
              <w:jc w:val="center"/>
            </w:pPr>
            <w:r w:rsidRPr="00323DCA">
              <w:t>шт.</w:t>
            </w:r>
          </w:p>
        </w:tc>
        <w:tc>
          <w:tcPr>
            <w:tcW w:w="605" w:type="pct"/>
            <w:vAlign w:val="center"/>
          </w:tcPr>
          <w:p w14:paraId="069DC302" w14:textId="3845F744" w:rsidR="002717D6" w:rsidRPr="00323DCA" w:rsidRDefault="002717D6" w:rsidP="002717D6">
            <w:pPr>
              <w:jc w:val="center"/>
              <w:rPr>
                <w:i/>
              </w:rPr>
            </w:pPr>
            <w:r w:rsidRPr="00323DCA">
              <w:rPr>
                <w:i/>
              </w:rPr>
              <w:t>10</w:t>
            </w:r>
          </w:p>
        </w:tc>
        <w:tc>
          <w:tcPr>
            <w:tcW w:w="704" w:type="pct"/>
          </w:tcPr>
          <w:p w14:paraId="6D4EC8BD" w14:textId="55385996" w:rsidR="002717D6" w:rsidRPr="00323DCA" w:rsidRDefault="002717D6" w:rsidP="002717D6">
            <w:pPr>
              <w:jc w:val="center"/>
            </w:pPr>
            <w:r w:rsidRPr="00323DCA">
              <w:t>54 055,56</w:t>
            </w:r>
          </w:p>
        </w:tc>
        <w:tc>
          <w:tcPr>
            <w:tcW w:w="673" w:type="pct"/>
            <w:gridSpan w:val="2"/>
          </w:tcPr>
          <w:p w14:paraId="0277F087" w14:textId="6DD1ADAD" w:rsidR="002717D6" w:rsidRPr="00323DCA" w:rsidRDefault="002717D6" w:rsidP="002717D6">
            <w:pPr>
              <w:jc w:val="center"/>
            </w:pPr>
            <w:r w:rsidRPr="00323DCA">
              <w:t>64 866,67</w:t>
            </w:r>
          </w:p>
        </w:tc>
      </w:tr>
      <w:tr w:rsidR="002717D6" w:rsidRPr="00F86114" w14:paraId="19A7CF02" w14:textId="77777777" w:rsidTr="00B85D11">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34891173" w14:textId="77777777" w:rsidR="002717D6" w:rsidRPr="00323DCA" w:rsidRDefault="002717D6" w:rsidP="002717D6">
            <w:pPr>
              <w:pStyle w:val="a3"/>
              <w:numPr>
                <w:ilvl w:val="0"/>
                <w:numId w:val="17"/>
              </w:numPr>
              <w:rPr>
                <w:iCs/>
              </w:rPr>
            </w:pPr>
          </w:p>
        </w:tc>
        <w:tc>
          <w:tcPr>
            <w:tcW w:w="1913" w:type="pct"/>
            <w:tcBorders>
              <w:top w:val="single" w:sz="4" w:space="0" w:color="auto"/>
              <w:left w:val="single" w:sz="4" w:space="0" w:color="auto"/>
              <w:bottom w:val="single" w:sz="4" w:space="0" w:color="auto"/>
              <w:right w:val="single" w:sz="4" w:space="0" w:color="auto"/>
            </w:tcBorders>
          </w:tcPr>
          <w:p w14:paraId="096F453E" w14:textId="725FA758" w:rsidR="002717D6" w:rsidRPr="00DC567B" w:rsidRDefault="002717D6" w:rsidP="002717D6">
            <w:pPr>
              <w:ind w:left="-108"/>
              <w:jc w:val="both"/>
              <w:rPr>
                <w:i/>
                <w:sz w:val="28"/>
                <w:szCs w:val="28"/>
              </w:rPr>
            </w:pPr>
            <w:r w:rsidRPr="00DC567B">
              <w:rPr>
                <w:lang w:eastAsia="en-US"/>
              </w:rPr>
              <w:t>Ноутбук, тип 3  Kraftway KraftBook KB-660 КРПЕ.466229.014</w:t>
            </w:r>
            <w:r w:rsidR="00243833" w:rsidRPr="000F0B44">
              <w:rPr>
                <w:lang w:eastAsia="en-US"/>
              </w:rPr>
              <w:t xml:space="preserve"> или аналог с указанием номера из реестра российской промышленной продукции, подтверждающий российское происхождение</w:t>
            </w:r>
          </w:p>
        </w:tc>
        <w:tc>
          <w:tcPr>
            <w:tcW w:w="805" w:type="pct"/>
            <w:gridSpan w:val="2"/>
            <w:vAlign w:val="center"/>
          </w:tcPr>
          <w:p w14:paraId="0CC0148C" w14:textId="6DBC617B" w:rsidR="002717D6" w:rsidRPr="00323DCA" w:rsidRDefault="002717D6" w:rsidP="002717D6">
            <w:pPr>
              <w:jc w:val="center"/>
            </w:pPr>
            <w:r w:rsidRPr="00323DCA">
              <w:t>шт.</w:t>
            </w:r>
          </w:p>
        </w:tc>
        <w:tc>
          <w:tcPr>
            <w:tcW w:w="605" w:type="pct"/>
            <w:vAlign w:val="center"/>
          </w:tcPr>
          <w:p w14:paraId="3FE0FB1A" w14:textId="6F2BC6F7" w:rsidR="002717D6" w:rsidRPr="00323DCA" w:rsidRDefault="002717D6" w:rsidP="002717D6">
            <w:pPr>
              <w:jc w:val="center"/>
              <w:rPr>
                <w:i/>
              </w:rPr>
            </w:pPr>
            <w:r w:rsidRPr="00323DCA">
              <w:rPr>
                <w:i/>
              </w:rPr>
              <w:t>3</w:t>
            </w:r>
          </w:p>
        </w:tc>
        <w:tc>
          <w:tcPr>
            <w:tcW w:w="704" w:type="pct"/>
          </w:tcPr>
          <w:p w14:paraId="6F292C52" w14:textId="77777777" w:rsidR="00243833" w:rsidRDefault="00243833" w:rsidP="002717D6">
            <w:pPr>
              <w:jc w:val="center"/>
            </w:pPr>
          </w:p>
          <w:p w14:paraId="350DEFC9" w14:textId="50C6A15C" w:rsidR="002717D6" w:rsidRPr="00323DCA" w:rsidRDefault="002717D6" w:rsidP="002717D6">
            <w:pPr>
              <w:jc w:val="center"/>
            </w:pPr>
            <w:r w:rsidRPr="00323DCA">
              <w:t>323 245,83</w:t>
            </w:r>
          </w:p>
        </w:tc>
        <w:tc>
          <w:tcPr>
            <w:tcW w:w="673" w:type="pct"/>
            <w:gridSpan w:val="2"/>
          </w:tcPr>
          <w:p w14:paraId="3535F0F4" w14:textId="77777777" w:rsidR="00243833" w:rsidRDefault="00243833" w:rsidP="002717D6">
            <w:pPr>
              <w:jc w:val="center"/>
            </w:pPr>
          </w:p>
          <w:p w14:paraId="72B4B59A" w14:textId="19964731" w:rsidR="002717D6" w:rsidRPr="00323DCA" w:rsidRDefault="002717D6" w:rsidP="002717D6">
            <w:pPr>
              <w:jc w:val="center"/>
            </w:pPr>
            <w:r w:rsidRPr="00323DCA">
              <w:t>387 895,00</w:t>
            </w:r>
          </w:p>
        </w:tc>
      </w:tr>
      <w:tr w:rsidR="009B1892" w:rsidRPr="00F86114" w14:paraId="3F3DCCA1" w14:textId="77777777" w:rsidTr="00905749">
        <w:trPr>
          <w:trHeight w:val="595"/>
          <w:jc w:val="center"/>
        </w:trPr>
        <w:tc>
          <w:tcPr>
            <w:tcW w:w="3623" w:type="pct"/>
            <w:gridSpan w:val="5"/>
            <w:vAlign w:val="center"/>
          </w:tcPr>
          <w:p w14:paraId="38F538E1" w14:textId="1E84873F" w:rsidR="009B1892" w:rsidRPr="00DC567B" w:rsidRDefault="009B1892" w:rsidP="009B1892">
            <w:pPr>
              <w:ind w:left="-108"/>
              <w:jc w:val="right"/>
              <w:rPr>
                <w:b/>
              </w:rPr>
            </w:pPr>
            <w:r w:rsidRPr="00DC567B">
              <w:rPr>
                <w:b/>
              </w:rPr>
              <w:t>ИТОГО, руб.</w:t>
            </w:r>
          </w:p>
        </w:tc>
        <w:tc>
          <w:tcPr>
            <w:tcW w:w="704" w:type="pct"/>
            <w:vAlign w:val="center"/>
          </w:tcPr>
          <w:p w14:paraId="4210B629" w14:textId="1A2967C3" w:rsidR="009B1892" w:rsidRPr="00DC567B" w:rsidRDefault="009B1892" w:rsidP="009B1892">
            <w:pPr>
              <w:jc w:val="center"/>
              <w:rPr>
                <w:b/>
                <w:bCs/>
                <w:sz w:val="28"/>
                <w:szCs w:val="28"/>
              </w:rPr>
            </w:pPr>
            <w:r w:rsidRPr="00DC567B">
              <w:t>4 130 704,17</w:t>
            </w:r>
          </w:p>
        </w:tc>
        <w:tc>
          <w:tcPr>
            <w:tcW w:w="673" w:type="pct"/>
            <w:gridSpan w:val="2"/>
            <w:vAlign w:val="center"/>
          </w:tcPr>
          <w:p w14:paraId="162908A8" w14:textId="417E56B7" w:rsidR="009B1892" w:rsidRPr="00DC567B" w:rsidRDefault="009B1892" w:rsidP="009B1892">
            <w:pPr>
              <w:jc w:val="center"/>
              <w:rPr>
                <w:b/>
                <w:bCs/>
                <w:sz w:val="28"/>
                <w:szCs w:val="28"/>
              </w:rPr>
            </w:pPr>
            <w:r w:rsidRPr="00DC567B">
              <w:t>4 956 845,00</w:t>
            </w:r>
          </w:p>
        </w:tc>
      </w:tr>
      <w:tr w:rsidR="004E6899" w:rsidRPr="00F86114" w14:paraId="762C9A52" w14:textId="77777777" w:rsidTr="00B85D11">
        <w:trPr>
          <w:jc w:val="center"/>
        </w:trPr>
        <w:tc>
          <w:tcPr>
            <w:tcW w:w="5000" w:type="pct"/>
            <w:gridSpan w:val="8"/>
          </w:tcPr>
          <w:p w14:paraId="5E85B5DE" w14:textId="77777777" w:rsidR="00F86114" w:rsidRPr="00DC567B" w:rsidRDefault="004E6899" w:rsidP="004E06C1">
            <w:pPr>
              <w:ind w:left="-112"/>
              <w:jc w:val="both"/>
              <w:rPr>
                <w:bCs/>
                <w:sz w:val="28"/>
                <w:szCs w:val="28"/>
              </w:rPr>
            </w:pPr>
            <w:r w:rsidRPr="00DC567B">
              <w:rPr>
                <w:bCs/>
                <w:sz w:val="28"/>
                <w:szCs w:val="28"/>
              </w:rPr>
              <w:t>Начальная (максимальная) цена договора составляет</w:t>
            </w:r>
            <w:r w:rsidR="00F86114" w:rsidRPr="00DC567B">
              <w:rPr>
                <w:bCs/>
                <w:sz w:val="28"/>
                <w:szCs w:val="28"/>
              </w:rPr>
              <w:t>:</w:t>
            </w:r>
          </w:p>
          <w:p w14:paraId="12C7C9D4" w14:textId="77777777" w:rsidR="00F86114" w:rsidRPr="00DC567B" w:rsidRDefault="00F86114" w:rsidP="00F86114">
            <w:pPr>
              <w:ind w:left="-112"/>
              <w:jc w:val="both"/>
              <w:rPr>
                <w:b/>
                <w:sz w:val="28"/>
                <w:szCs w:val="28"/>
              </w:rPr>
            </w:pPr>
            <w:r w:rsidRPr="00DC567B">
              <w:rPr>
                <w:b/>
                <w:sz w:val="28"/>
                <w:szCs w:val="28"/>
              </w:rPr>
              <w:t>4 130 704 (четыре миллиона сто тридцать тысяч семьсот четыре) рубля 17 копеек без учета НДС 20% или</w:t>
            </w:r>
          </w:p>
          <w:p w14:paraId="056B085D" w14:textId="159683F0" w:rsidR="004E6899" w:rsidRPr="00DC567B" w:rsidRDefault="00F86114" w:rsidP="00F86114">
            <w:pPr>
              <w:ind w:left="-112"/>
              <w:jc w:val="both"/>
              <w:rPr>
                <w:b/>
                <w:sz w:val="28"/>
                <w:szCs w:val="28"/>
              </w:rPr>
            </w:pPr>
            <w:r w:rsidRPr="00DC567B">
              <w:rPr>
                <w:b/>
                <w:sz w:val="28"/>
                <w:szCs w:val="28"/>
              </w:rPr>
              <w:lastRenderedPageBreak/>
              <w:t>4 956 845 (четыре миллиона девятьсот пятьдесят шесть тысяч восемьсот сорок пять) рублей 00 копеек с учетом НДС 20%.</w:t>
            </w:r>
          </w:p>
        </w:tc>
      </w:tr>
      <w:tr w:rsidR="00B75FBB" w:rsidRPr="00F86114" w14:paraId="6792F14A" w14:textId="77777777" w:rsidTr="00B85D11">
        <w:trPr>
          <w:jc w:val="center"/>
        </w:trPr>
        <w:tc>
          <w:tcPr>
            <w:tcW w:w="2212" w:type="pct"/>
            <w:gridSpan w:val="2"/>
            <w:shd w:val="clear" w:color="auto" w:fill="auto"/>
          </w:tcPr>
          <w:p w14:paraId="40E00DC9" w14:textId="06E27ECC" w:rsidR="00B75FBB" w:rsidRPr="00DC567B" w:rsidRDefault="00327795" w:rsidP="00B75FBB">
            <w:pPr>
              <w:ind w:left="-108"/>
              <w:jc w:val="both"/>
              <w:rPr>
                <w:b/>
                <w:sz w:val="28"/>
                <w:szCs w:val="28"/>
              </w:rPr>
            </w:pPr>
            <w:r w:rsidRPr="00DC567B">
              <w:rPr>
                <w:b/>
                <w:bCs/>
                <w:sz w:val="28"/>
                <w:szCs w:val="28"/>
              </w:rPr>
              <w:lastRenderedPageBreak/>
              <w:t>Порядок формирования начальной (максимальной) цены</w:t>
            </w:r>
          </w:p>
        </w:tc>
        <w:tc>
          <w:tcPr>
            <w:tcW w:w="2788" w:type="pct"/>
            <w:gridSpan w:val="6"/>
          </w:tcPr>
          <w:p w14:paraId="6E7DB4EE" w14:textId="401C9A50" w:rsidR="00B75FBB" w:rsidRPr="00DC567B" w:rsidRDefault="00327795" w:rsidP="00B75FBB">
            <w:pPr>
              <w:jc w:val="both"/>
              <w:rPr>
                <w:rFonts w:eastAsia="Calibri"/>
                <w:sz w:val="28"/>
                <w:szCs w:val="28"/>
              </w:rPr>
            </w:pPr>
            <w:r w:rsidRPr="00DC567B">
              <w:rPr>
                <w:bCs/>
                <w:sz w:val="28"/>
                <w:szCs w:val="28"/>
              </w:rPr>
              <w:t>Начальная (максимальная) цена договора включает стоимость товара, все возможные расходы участника, в том числе все виды налогов, сборов и иных обязательных платежей, стоимость гарантийного обслуживания, погрузочно-разгрузочных работ, транспортных расходов (в том числе доставки), стоимость тары, упаковки и прочих расходов участника, связанных с поставкой товара.</w:t>
            </w:r>
          </w:p>
        </w:tc>
      </w:tr>
      <w:tr w:rsidR="00FA790A" w:rsidRPr="00F86114" w14:paraId="1DE9D3FF" w14:textId="77777777" w:rsidTr="00B85D11">
        <w:trPr>
          <w:jc w:val="center"/>
        </w:trPr>
        <w:tc>
          <w:tcPr>
            <w:tcW w:w="2212" w:type="pct"/>
            <w:gridSpan w:val="2"/>
          </w:tcPr>
          <w:p w14:paraId="4B1A74BC" w14:textId="32992C35" w:rsidR="00FA790A" w:rsidRPr="00DC567B" w:rsidRDefault="00FA790A" w:rsidP="00B75FBB">
            <w:pPr>
              <w:ind w:left="-108"/>
              <w:jc w:val="both"/>
              <w:rPr>
                <w:b/>
                <w:bCs/>
                <w:sz w:val="28"/>
                <w:szCs w:val="28"/>
              </w:rPr>
            </w:pPr>
            <w:r w:rsidRPr="00DC567B">
              <w:rPr>
                <w:b/>
                <w:sz w:val="28"/>
                <w:szCs w:val="28"/>
              </w:rPr>
              <w:t>Применяемая при расчете начальной (максимальной) цены ставка НДС</w:t>
            </w:r>
          </w:p>
        </w:tc>
        <w:tc>
          <w:tcPr>
            <w:tcW w:w="2788" w:type="pct"/>
            <w:gridSpan w:val="6"/>
          </w:tcPr>
          <w:p w14:paraId="5CA528C1" w14:textId="77777777" w:rsidR="00FA790A" w:rsidRPr="00DC567B" w:rsidRDefault="00FA790A" w:rsidP="00B75FBB">
            <w:pPr>
              <w:jc w:val="both"/>
              <w:rPr>
                <w:bCs/>
                <w:sz w:val="28"/>
                <w:szCs w:val="28"/>
              </w:rPr>
            </w:pPr>
            <w:r w:rsidRPr="00DC567B">
              <w:rPr>
                <w:bCs/>
                <w:sz w:val="28"/>
                <w:szCs w:val="28"/>
              </w:rPr>
              <w:t>20%</w:t>
            </w:r>
          </w:p>
          <w:p w14:paraId="50FD3BBE" w14:textId="7FAB023C" w:rsidR="00FA790A" w:rsidRPr="00DC567B" w:rsidRDefault="00FA790A" w:rsidP="00B75FBB">
            <w:pPr>
              <w:jc w:val="both"/>
              <w:rPr>
                <w:bCs/>
                <w:sz w:val="28"/>
                <w:szCs w:val="28"/>
              </w:rPr>
            </w:pPr>
          </w:p>
        </w:tc>
      </w:tr>
      <w:tr w:rsidR="00B75FBB" w:rsidRPr="00F86114" w14:paraId="0ADBC46F" w14:textId="77777777" w:rsidTr="00B85D11">
        <w:trPr>
          <w:jc w:val="center"/>
        </w:trPr>
        <w:tc>
          <w:tcPr>
            <w:tcW w:w="5000" w:type="pct"/>
            <w:gridSpan w:val="8"/>
          </w:tcPr>
          <w:p w14:paraId="518C350B" w14:textId="515E9EF1" w:rsidR="00B75FBB" w:rsidRPr="00DC567B" w:rsidRDefault="00B75FBB" w:rsidP="00B75FBB">
            <w:pPr>
              <w:jc w:val="both"/>
              <w:rPr>
                <w:b/>
                <w:bCs/>
                <w:i/>
                <w:sz w:val="28"/>
                <w:szCs w:val="28"/>
              </w:rPr>
            </w:pPr>
            <w:r w:rsidRPr="00DC567B">
              <w:rPr>
                <w:b/>
                <w:sz w:val="28"/>
                <w:szCs w:val="28"/>
              </w:rPr>
              <w:t>2. Требования к товарам</w:t>
            </w:r>
          </w:p>
        </w:tc>
      </w:tr>
      <w:tr w:rsidR="00B75FBB" w:rsidRPr="00F86114" w14:paraId="72772A26" w14:textId="77777777" w:rsidTr="00B85D11">
        <w:trPr>
          <w:gridAfter w:val="1"/>
          <w:wAfter w:w="19" w:type="pct"/>
          <w:jc w:val="center"/>
        </w:trPr>
        <w:tc>
          <w:tcPr>
            <w:tcW w:w="2212" w:type="pct"/>
            <w:gridSpan w:val="2"/>
            <w:vMerge w:val="restart"/>
          </w:tcPr>
          <w:p w14:paraId="4CA8F928" w14:textId="77777777" w:rsidR="00D61B39" w:rsidRPr="00DC567B" w:rsidRDefault="000E14B4" w:rsidP="00D61B39">
            <w:pPr>
              <w:jc w:val="both"/>
              <w:rPr>
                <w:b/>
                <w:sz w:val="28"/>
                <w:szCs w:val="28"/>
              </w:rPr>
            </w:pPr>
            <w:r w:rsidRPr="00DC567B">
              <w:rPr>
                <w:b/>
                <w:sz w:val="28"/>
                <w:szCs w:val="28"/>
              </w:rPr>
              <w:t>П</w:t>
            </w:r>
            <w:r w:rsidR="00327795" w:rsidRPr="00DC567B">
              <w:rPr>
                <w:b/>
                <w:sz w:val="28"/>
                <w:szCs w:val="28"/>
              </w:rPr>
              <w:t>оставк</w:t>
            </w:r>
            <w:r w:rsidRPr="00DC567B">
              <w:rPr>
                <w:b/>
                <w:sz w:val="28"/>
                <w:szCs w:val="28"/>
              </w:rPr>
              <w:t>а</w:t>
            </w:r>
            <w:r w:rsidR="00327795" w:rsidRPr="00DC567B">
              <w:rPr>
                <w:b/>
                <w:sz w:val="28"/>
                <w:szCs w:val="28"/>
              </w:rPr>
              <w:t xml:space="preserve"> </w:t>
            </w:r>
            <w:r w:rsidR="00D61B39" w:rsidRPr="00DC567B">
              <w:rPr>
                <w:b/>
                <w:sz w:val="28"/>
                <w:szCs w:val="28"/>
              </w:rPr>
              <w:t>пользовательского оборудования</w:t>
            </w:r>
          </w:p>
          <w:p w14:paraId="52697545" w14:textId="096B5EAF" w:rsidR="00B75FBB" w:rsidRPr="00DC567B" w:rsidRDefault="00D61B39" w:rsidP="00D61B39">
            <w:pPr>
              <w:jc w:val="both"/>
              <w:rPr>
                <w:i/>
                <w:sz w:val="28"/>
                <w:szCs w:val="28"/>
              </w:rPr>
            </w:pPr>
            <w:r w:rsidRPr="00DC567B">
              <w:rPr>
                <w:b/>
                <w:sz w:val="28"/>
                <w:szCs w:val="28"/>
              </w:rPr>
              <w:t>для нужд АО «ОТЛК ЕРА»</w:t>
            </w:r>
          </w:p>
        </w:tc>
        <w:tc>
          <w:tcPr>
            <w:tcW w:w="688" w:type="pct"/>
          </w:tcPr>
          <w:p w14:paraId="32C4B14F" w14:textId="77777777" w:rsidR="00B75FBB" w:rsidRPr="00DC567B" w:rsidRDefault="00B75FBB" w:rsidP="00B75FBB">
            <w:pPr>
              <w:jc w:val="both"/>
              <w:rPr>
                <w:sz w:val="28"/>
                <w:szCs w:val="28"/>
              </w:rPr>
            </w:pPr>
            <w:r w:rsidRPr="00DC567B">
              <w:rPr>
                <w:bCs/>
                <w:sz w:val="28"/>
                <w:szCs w:val="28"/>
              </w:rPr>
              <w:t>Нормативные документы, согласно которым установлены требования</w:t>
            </w:r>
          </w:p>
        </w:tc>
        <w:tc>
          <w:tcPr>
            <w:tcW w:w="2080" w:type="pct"/>
            <w:gridSpan w:val="4"/>
          </w:tcPr>
          <w:p w14:paraId="14395FA2" w14:textId="77777777" w:rsidR="00472029" w:rsidRPr="00B85D11" w:rsidRDefault="00472029" w:rsidP="00472029">
            <w:pPr>
              <w:jc w:val="both"/>
              <w:rPr>
                <w:bCs/>
                <w:sz w:val="28"/>
                <w:szCs w:val="28"/>
              </w:rPr>
            </w:pPr>
            <w:bookmarkStart w:id="4" w:name="_Hlk173937341"/>
            <w:r w:rsidRPr="00B85D11">
              <w:rPr>
                <w:bCs/>
                <w:sz w:val="28"/>
                <w:szCs w:val="28"/>
              </w:rPr>
              <w:t>Федеральный закон «О техническом регулировании» № 184-ФЗ от 27.12.2002 г.</w:t>
            </w:r>
          </w:p>
          <w:p w14:paraId="78167874" w14:textId="77777777" w:rsidR="00472029" w:rsidRPr="00B85D11" w:rsidRDefault="00472029" w:rsidP="00472029">
            <w:pPr>
              <w:jc w:val="both"/>
              <w:rPr>
                <w:bCs/>
                <w:sz w:val="28"/>
                <w:szCs w:val="28"/>
              </w:rPr>
            </w:pPr>
            <w:r w:rsidRPr="00B85D11">
              <w:rPr>
                <w:bCs/>
                <w:sz w:val="28"/>
                <w:szCs w:val="28"/>
              </w:rPr>
              <w:t>Федеральный закон «О таможенном регулировании в Российской Федерации» № 311-ФЗ от 27.11.2010 г.</w:t>
            </w:r>
          </w:p>
          <w:p w14:paraId="1117F999" w14:textId="5BE18860" w:rsidR="00472029" w:rsidRPr="00B85D11" w:rsidRDefault="005B2DF8" w:rsidP="00472029">
            <w:pPr>
              <w:jc w:val="both"/>
              <w:rPr>
                <w:bCs/>
                <w:sz w:val="28"/>
                <w:szCs w:val="28"/>
              </w:rPr>
            </w:pPr>
            <w:r w:rsidRPr="00B85D11">
              <w:rPr>
                <w:bCs/>
                <w:sz w:val="28"/>
                <w:szCs w:val="28"/>
              </w:rPr>
              <w:t xml:space="preserve">ГОСТ 17527-2020 </w:t>
            </w:r>
            <w:r w:rsidR="00472029" w:rsidRPr="00B85D11">
              <w:rPr>
                <w:bCs/>
                <w:sz w:val="28"/>
                <w:szCs w:val="28"/>
              </w:rPr>
              <w:t>«Межгосударственный стандарт. Упаковка. Термины и определения».</w:t>
            </w:r>
          </w:p>
          <w:p w14:paraId="66D77382" w14:textId="5FCF1502" w:rsidR="00B75FBB" w:rsidRPr="00F86114" w:rsidRDefault="00472029" w:rsidP="00472029">
            <w:pPr>
              <w:jc w:val="both"/>
              <w:rPr>
                <w:i/>
                <w:sz w:val="28"/>
                <w:szCs w:val="28"/>
                <w:highlight w:val="yellow"/>
              </w:rPr>
            </w:pPr>
            <w:r w:rsidRPr="00B85D11">
              <w:rPr>
                <w:bCs/>
                <w:sz w:val="28"/>
                <w:szCs w:val="28"/>
              </w:rPr>
              <w:t>ГОСТ 14192-96 «Межгосударственный стандарт. Маркировка грузов (с Изменениями № 1, 2, 3)».</w:t>
            </w:r>
            <w:bookmarkEnd w:id="4"/>
          </w:p>
        </w:tc>
      </w:tr>
      <w:tr w:rsidR="00B75FBB" w:rsidRPr="00F86114" w14:paraId="3199418E" w14:textId="77777777" w:rsidTr="00B85D11">
        <w:trPr>
          <w:gridAfter w:val="1"/>
          <w:wAfter w:w="19" w:type="pct"/>
          <w:jc w:val="center"/>
        </w:trPr>
        <w:tc>
          <w:tcPr>
            <w:tcW w:w="2212" w:type="pct"/>
            <w:gridSpan w:val="2"/>
            <w:vMerge/>
          </w:tcPr>
          <w:p w14:paraId="6098F188" w14:textId="77777777" w:rsidR="00B75FBB" w:rsidRPr="00DC567B" w:rsidRDefault="00B75FBB" w:rsidP="00B75FBB">
            <w:pPr>
              <w:jc w:val="both"/>
              <w:rPr>
                <w:i/>
                <w:sz w:val="28"/>
                <w:szCs w:val="28"/>
              </w:rPr>
            </w:pPr>
          </w:p>
        </w:tc>
        <w:tc>
          <w:tcPr>
            <w:tcW w:w="688" w:type="pct"/>
          </w:tcPr>
          <w:p w14:paraId="6676E6D0" w14:textId="2A01E9B7" w:rsidR="00B75FBB" w:rsidRPr="00DC567B" w:rsidRDefault="00B75FBB" w:rsidP="00B75FBB">
            <w:pPr>
              <w:jc w:val="both"/>
              <w:rPr>
                <w:i/>
                <w:sz w:val="28"/>
                <w:szCs w:val="28"/>
              </w:rPr>
            </w:pPr>
            <w:r w:rsidRPr="00DC567B">
              <w:rPr>
                <w:bCs/>
                <w:sz w:val="28"/>
                <w:szCs w:val="28"/>
              </w:rPr>
              <w:t>Технические и функциональные характеристики товара</w:t>
            </w:r>
          </w:p>
        </w:tc>
        <w:tc>
          <w:tcPr>
            <w:tcW w:w="2080" w:type="pct"/>
            <w:gridSpan w:val="4"/>
          </w:tcPr>
          <w:p w14:paraId="647D2FA2" w14:textId="6CAC59CD" w:rsidR="00B75FBB" w:rsidRPr="00F86114" w:rsidRDefault="00472029" w:rsidP="00B75FBB">
            <w:pPr>
              <w:jc w:val="both"/>
              <w:rPr>
                <w:i/>
                <w:sz w:val="28"/>
                <w:szCs w:val="28"/>
                <w:highlight w:val="yellow"/>
              </w:rPr>
            </w:pPr>
            <w:r w:rsidRPr="009D6555">
              <w:rPr>
                <w:bCs/>
                <w:sz w:val="28"/>
                <w:szCs w:val="28"/>
              </w:rPr>
              <w:t>Поставляемый товар должен полностью соответствовать техническим характеристикам, приведенным в приложении № 1 к Техническому заданию.</w:t>
            </w:r>
          </w:p>
        </w:tc>
      </w:tr>
      <w:tr w:rsidR="00B75FBB" w:rsidRPr="00F86114" w14:paraId="730F5C77" w14:textId="77777777" w:rsidTr="00B85D11">
        <w:trPr>
          <w:gridAfter w:val="1"/>
          <w:wAfter w:w="19" w:type="pct"/>
          <w:jc w:val="center"/>
        </w:trPr>
        <w:tc>
          <w:tcPr>
            <w:tcW w:w="2212" w:type="pct"/>
            <w:gridSpan w:val="2"/>
            <w:vMerge/>
          </w:tcPr>
          <w:p w14:paraId="5F74A70C" w14:textId="77777777" w:rsidR="00B75FBB" w:rsidRPr="00F86114" w:rsidRDefault="00B75FBB" w:rsidP="00B75FBB">
            <w:pPr>
              <w:jc w:val="both"/>
              <w:rPr>
                <w:i/>
                <w:sz w:val="28"/>
                <w:szCs w:val="28"/>
                <w:highlight w:val="yellow"/>
              </w:rPr>
            </w:pPr>
          </w:p>
        </w:tc>
        <w:tc>
          <w:tcPr>
            <w:tcW w:w="688" w:type="pct"/>
          </w:tcPr>
          <w:p w14:paraId="1939559F" w14:textId="266FE733" w:rsidR="00B75FBB" w:rsidRPr="00DC567B" w:rsidRDefault="00B75FBB" w:rsidP="00B75FBB">
            <w:pPr>
              <w:jc w:val="both"/>
              <w:rPr>
                <w:i/>
                <w:sz w:val="28"/>
                <w:szCs w:val="28"/>
              </w:rPr>
            </w:pPr>
            <w:r w:rsidRPr="00DC567B">
              <w:rPr>
                <w:bCs/>
                <w:sz w:val="28"/>
                <w:szCs w:val="28"/>
              </w:rPr>
              <w:t>Требования к безопасности товара</w:t>
            </w:r>
          </w:p>
        </w:tc>
        <w:tc>
          <w:tcPr>
            <w:tcW w:w="2080" w:type="pct"/>
            <w:gridSpan w:val="4"/>
          </w:tcPr>
          <w:p w14:paraId="47967B92" w14:textId="599FFA93" w:rsidR="00B75FBB" w:rsidRPr="00F86114" w:rsidRDefault="00472029" w:rsidP="00B75FBB">
            <w:pPr>
              <w:jc w:val="both"/>
              <w:rPr>
                <w:i/>
                <w:sz w:val="28"/>
                <w:szCs w:val="28"/>
                <w:highlight w:val="yellow"/>
              </w:rPr>
            </w:pPr>
            <w:r w:rsidRPr="00B85D11">
              <w:rPr>
                <w:bCs/>
                <w:sz w:val="28"/>
                <w:szCs w:val="28"/>
              </w:rPr>
              <w:t>Поставляемый товар должен отвечать требованиям безопасности согласно Техническому регламенту Таможенного союза «О безопасности низковольтного оборудования» ТР ТС 004/2011.</w:t>
            </w:r>
          </w:p>
        </w:tc>
      </w:tr>
      <w:tr w:rsidR="00B75FBB" w:rsidRPr="00F86114" w14:paraId="53F3193B" w14:textId="77777777" w:rsidTr="00B85D11">
        <w:trPr>
          <w:gridAfter w:val="1"/>
          <w:wAfter w:w="19" w:type="pct"/>
          <w:trHeight w:val="2968"/>
          <w:jc w:val="center"/>
        </w:trPr>
        <w:tc>
          <w:tcPr>
            <w:tcW w:w="2212" w:type="pct"/>
            <w:gridSpan w:val="2"/>
            <w:vMerge/>
          </w:tcPr>
          <w:p w14:paraId="2F5B2590" w14:textId="77777777" w:rsidR="00B75FBB" w:rsidRPr="00F86114" w:rsidRDefault="00B75FBB" w:rsidP="00B75FBB">
            <w:pPr>
              <w:jc w:val="both"/>
              <w:rPr>
                <w:i/>
                <w:sz w:val="28"/>
                <w:szCs w:val="28"/>
                <w:highlight w:val="yellow"/>
              </w:rPr>
            </w:pPr>
          </w:p>
        </w:tc>
        <w:tc>
          <w:tcPr>
            <w:tcW w:w="688" w:type="pct"/>
          </w:tcPr>
          <w:p w14:paraId="56BCC12E" w14:textId="2E056193" w:rsidR="00B75FBB" w:rsidRPr="00DC567B" w:rsidRDefault="00B75FBB" w:rsidP="00B75FBB">
            <w:pPr>
              <w:jc w:val="both"/>
              <w:rPr>
                <w:i/>
                <w:sz w:val="28"/>
                <w:szCs w:val="28"/>
              </w:rPr>
            </w:pPr>
            <w:r w:rsidRPr="00DC567B">
              <w:rPr>
                <w:bCs/>
                <w:sz w:val="28"/>
                <w:szCs w:val="28"/>
              </w:rPr>
              <w:t>Требования к качеству товара</w:t>
            </w:r>
          </w:p>
        </w:tc>
        <w:tc>
          <w:tcPr>
            <w:tcW w:w="2080" w:type="pct"/>
            <w:gridSpan w:val="4"/>
          </w:tcPr>
          <w:p w14:paraId="2B165F13" w14:textId="612D6640" w:rsidR="001C3A49" w:rsidRPr="008E3AB2" w:rsidRDefault="001C3A49" w:rsidP="00472029">
            <w:pPr>
              <w:jc w:val="both"/>
              <w:rPr>
                <w:sz w:val="28"/>
                <w:szCs w:val="28"/>
              </w:rPr>
            </w:pPr>
            <w:r w:rsidRPr="008E3AB2">
              <w:rPr>
                <w:bCs/>
                <w:sz w:val="28"/>
                <w:szCs w:val="28"/>
              </w:rPr>
              <w:t>Т</w:t>
            </w:r>
            <w:r w:rsidR="00472029" w:rsidRPr="008E3AB2">
              <w:rPr>
                <w:bCs/>
                <w:sz w:val="28"/>
                <w:szCs w:val="28"/>
              </w:rPr>
              <w:t>овар не должен быть в споре и под арестом, не должен являться предметом залога и не быть обремененным другими правами третьих лиц.</w:t>
            </w:r>
            <w:r w:rsidRPr="008E3AB2">
              <w:rPr>
                <w:sz w:val="28"/>
                <w:szCs w:val="28"/>
              </w:rPr>
              <w:t xml:space="preserve"> При поставке </w:t>
            </w:r>
            <w:r w:rsidR="006D5818" w:rsidRPr="008E3AB2">
              <w:rPr>
                <w:sz w:val="28"/>
                <w:szCs w:val="28"/>
              </w:rPr>
              <w:t>т</w:t>
            </w:r>
            <w:r w:rsidRPr="008E3AB2">
              <w:rPr>
                <w:sz w:val="28"/>
                <w:szCs w:val="28"/>
              </w:rPr>
              <w:t>овар</w:t>
            </w:r>
            <w:r w:rsidR="006D5818" w:rsidRPr="008E3AB2">
              <w:rPr>
                <w:sz w:val="28"/>
                <w:szCs w:val="28"/>
              </w:rPr>
              <w:t>а необходимо</w:t>
            </w:r>
            <w:r w:rsidRPr="008E3AB2">
              <w:rPr>
                <w:sz w:val="28"/>
                <w:szCs w:val="28"/>
              </w:rPr>
              <w:t xml:space="preserve"> </w:t>
            </w:r>
            <w:r w:rsidR="006D5818" w:rsidRPr="008E3AB2">
              <w:rPr>
                <w:sz w:val="28"/>
                <w:szCs w:val="28"/>
              </w:rPr>
              <w:t xml:space="preserve">предоставить </w:t>
            </w:r>
            <w:r w:rsidRPr="008E3AB2">
              <w:rPr>
                <w:sz w:val="28"/>
                <w:szCs w:val="28"/>
              </w:rPr>
              <w:t xml:space="preserve">сертификаты, а также другие документы, подтверждающие качество </w:t>
            </w:r>
            <w:r w:rsidR="00DD5A5E" w:rsidRPr="008E3AB2">
              <w:rPr>
                <w:sz w:val="28"/>
                <w:szCs w:val="28"/>
              </w:rPr>
              <w:t>т</w:t>
            </w:r>
            <w:r w:rsidRPr="008E3AB2">
              <w:rPr>
                <w:sz w:val="28"/>
                <w:szCs w:val="28"/>
              </w:rPr>
              <w:t>овара и его соответствие требованиям законодательства Российской Федерации.</w:t>
            </w:r>
            <w:r w:rsidR="006D5818" w:rsidRPr="008E3AB2">
              <w:rPr>
                <w:sz w:val="28"/>
                <w:szCs w:val="28"/>
              </w:rPr>
              <w:t xml:space="preserve"> На товары, ввозимые в Российскую Федерацию с территорий государств, не являющихся членами Таможенного союза, предоставляются копии декларации на </w:t>
            </w:r>
            <w:r w:rsidR="00DD5A5E" w:rsidRPr="008E3AB2">
              <w:rPr>
                <w:sz w:val="28"/>
                <w:szCs w:val="28"/>
              </w:rPr>
              <w:t>т</w:t>
            </w:r>
            <w:r w:rsidR="006D5818" w:rsidRPr="008E3AB2">
              <w:rPr>
                <w:sz w:val="28"/>
                <w:szCs w:val="28"/>
              </w:rPr>
              <w:t xml:space="preserve">овары с отметкой таможенного органа о выпуске в свободное обращение и сертификата происхождения </w:t>
            </w:r>
            <w:r w:rsidR="00DD5A5E" w:rsidRPr="008E3AB2">
              <w:rPr>
                <w:sz w:val="28"/>
                <w:szCs w:val="28"/>
              </w:rPr>
              <w:t>т</w:t>
            </w:r>
            <w:r w:rsidR="006D5818" w:rsidRPr="008E3AB2">
              <w:rPr>
                <w:sz w:val="28"/>
                <w:szCs w:val="28"/>
              </w:rPr>
              <w:t xml:space="preserve">овара, заверенные печатью и подписью уполномоченного лица Поставщика. Указанные документы предоставляются при поставке </w:t>
            </w:r>
            <w:r w:rsidR="00DD5A5E" w:rsidRPr="008E3AB2">
              <w:rPr>
                <w:sz w:val="28"/>
                <w:szCs w:val="28"/>
              </w:rPr>
              <w:t>т</w:t>
            </w:r>
            <w:r w:rsidR="006D5818" w:rsidRPr="008E3AB2">
              <w:rPr>
                <w:sz w:val="28"/>
                <w:szCs w:val="28"/>
              </w:rPr>
              <w:t>овара в составе товаросопроводительной документации. Также необходимо предоставить авторизационное письмо с составом оборудования, подтверждающее поставку через официальные каналы поставки с сервисным обслуживанием оборудования, заверенное производителем.</w:t>
            </w:r>
          </w:p>
          <w:p w14:paraId="506A1704" w14:textId="0A23AD95" w:rsidR="006D5818" w:rsidRPr="0085352C" w:rsidRDefault="006D5818" w:rsidP="00472029">
            <w:pPr>
              <w:jc w:val="both"/>
              <w:rPr>
                <w:sz w:val="28"/>
                <w:szCs w:val="28"/>
              </w:rPr>
            </w:pPr>
            <w:r w:rsidRPr="008E3AB2">
              <w:rPr>
                <w:sz w:val="28"/>
                <w:szCs w:val="28"/>
              </w:rPr>
              <w:lastRenderedPageBreak/>
              <w:t xml:space="preserve">Комплектность и качество </w:t>
            </w:r>
            <w:r w:rsidR="00DD5A5E" w:rsidRPr="008E3AB2">
              <w:rPr>
                <w:sz w:val="28"/>
                <w:szCs w:val="28"/>
              </w:rPr>
              <w:t>т</w:t>
            </w:r>
            <w:r w:rsidRPr="008E3AB2">
              <w:rPr>
                <w:sz w:val="28"/>
                <w:szCs w:val="28"/>
              </w:rPr>
              <w:t xml:space="preserve">овара должны соответствовать требованиям государственных стандартов, техническим условиям на соответствующий вид </w:t>
            </w:r>
            <w:r w:rsidR="00DD5A5E" w:rsidRPr="008E3AB2">
              <w:rPr>
                <w:sz w:val="28"/>
                <w:szCs w:val="28"/>
              </w:rPr>
              <w:t>т</w:t>
            </w:r>
            <w:r w:rsidRPr="008E3AB2">
              <w:rPr>
                <w:sz w:val="28"/>
                <w:szCs w:val="28"/>
              </w:rPr>
              <w:t xml:space="preserve">овара, а в случае </w:t>
            </w:r>
            <w:r w:rsidRPr="0085352C">
              <w:rPr>
                <w:sz w:val="28"/>
                <w:szCs w:val="28"/>
              </w:rPr>
              <w:t>обязательной сертификации иметь сертификаты соответствия и сертификаты качества.</w:t>
            </w:r>
          </w:p>
          <w:p w14:paraId="26BB77FF" w14:textId="5DEFCD5B" w:rsidR="00472029" w:rsidRPr="0085352C" w:rsidRDefault="00472029" w:rsidP="00472029">
            <w:pPr>
              <w:jc w:val="both"/>
              <w:rPr>
                <w:bCs/>
                <w:sz w:val="28"/>
                <w:szCs w:val="28"/>
              </w:rPr>
            </w:pPr>
            <w:r w:rsidRPr="0085352C">
              <w:rPr>
                <w:bCs/>
                <w:sz w:val="28"/>
                <w:szCs w:val="28"/>
              </w:rPr>
              <w:t>Весь товар должен иметь торговую марку, быть новым, а комплектующие - не бывшими в эксплуатации.</w:t>
            </w:r>
            <w:r w:rsidR="006D5818" w:rsidRPr="0085352C">
              <w:rPr>
                <w:bCs/>
                <w:sz w:val="28"/>
                <w:szCs w:val="28"/>
              </w:rPr>
              <w:t xml:space="preserve"> </w:t>
            </w:r>
            <w:r w:rsidRPr="0085352C">
              <w:rPr>
                <w:bCs/>
                <w:sz w:val="28"/>
                <w:szCs w:val="28"/>
              </w:rPr>
              <w:t xml:space="preserve">Поставщик должен поставить все предлагаемое </w:t>
            </w:r>
            <w:r w:rsidR="00582573" w:rsidRPr="0085352C">
              <w:rPr>
                <w:bCs/>
                <w:sz w:val="28"/>
                <w:szCs w:val="28"/>
              </w:rPr>
              <w:t>оборудование</w:t>
            </w:r>
            <w:r w:rsidRPr="0085352C">
              <w:rPr>
                <w:bCs/>
                <w:sz w:val="28"/>
                <w:szCs w:val="28"/>
              </w:rPr>
              <w:t xml:space="preserve"> работоспособным</w:t>
            </w:r>
            <w:r w:rsidR="006D5818" w:rsidRPr="0085352C">
              <w:rPr>
                <w:bCs/>
                <w:sz w:val="28"/>
                <w:szCs w:val="28"/>
              </w:rPr>
              <w:t>.</w:t>
            </w:r>
          </w:p>
          <w:p w14:paraId="00F72D82" w14:textId="77777777" w:rsidR="00472029" w:rsidRPr="0085352C" w:rsidRDefault="00472029" w:rsidP="00472029">
            <w:pPr>
              <w:jc w:val="both"/>
              <w:rPr>
                <w:bCs/>
                <w:sz w:val="28"/>
                <w:szCs w:val="28"/>
              </w:rPr>
            </w:pPr>
            <w:r w:rsidRPr="0085352C">
              <w:rPr>
                <w:bCs/>
                <w:sz w:val="28"/>
                <w:szCs w:val="28"/>
              </w:rPr>
              <w:t>Поставщик гарантирует отсутствие производственных дефектов и неисправностей поставляемого товара и несет ответственность по гарантийным обязательствам в соответствии с законодательством Российской Федерации.</w:t>
            </w:r>
          </w:p>
          <w:p w14:paraId="4932DCF4" w14:textId="1BB19362" w:rsidR="006D5818" w:rsidRPr="008E3AB2" w:rsidRDefault="006D5818" w:rsidP="00472029">
            <w:pPr>
              <w:jc w:val="both"/>
              <w:rPr>
                <w:bCs/>
                <w:sz w:val="28"/>
                <w:szCs w:val="28"/>
              </w:rPr>
            </w:pPr>
            <w:r w:rsidRPr="0085352C">
              <w:rPr>
                <w:bCs/>
                <w:sz w:val="28"/>
                <w:szCs w:val="28"/>
              </w:rPr>
              <w:t>В случае, если в течение</w:t>
            </w:r>
            <w:r w:rsidRPr="008E3AB2">
              <w:rPr>
                <w:bCs/>
                <w:sz w:val="28"/>
                <w:szCs w:val="28"/>
              </w:rPr>
              <w:t xml:space="preserve">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а при невозможности заменить непригодные для использования части (узлы) – заменить товар на новый за свой счет. </w:t>
            </w:r>
            <w:r w:rsidR="008E3AB2" w:rsidRPr="008E3AB2">
              <w:rPr>
                <w:bCs/>
                <w:sz w:val="28"/>
                <w:szCs w:val="28"/>
              </w:rPr>
              <w:t xml:space="preserve">Бесплатное гарантийное обслуживание и замена неисправного оборудования – 1 год. Должна быть </w:t>
            </w:r>
            <w:r w:rsidR="008E3AB2" w:rsidRPr="008E3AB2">
              <w:rPr>
                <w:bCs/>
                <w:sz w:val="28"/>
                <w:szCs w:val="28"/>
              </w:rPr>
              <w:lastRenderedPageBreak/>
              <w:t>предоставлена круглосуточная регистрация заявок, выезд специалиста на место эксплуатации для устранения неисправностей в течении пяти рабочих дней. В случае невозможности устранения неисправности на месте эксплуатации обеспечивается доставка оборудования в сервисный центр и возврат оборудования заказчику после ремонта силами производителя.</w:t>
            </w:r>
          </w:p>
          <w:p w14:paraId="224BE093" w14:textId="34E744E3" w:rsidR="007762ED" w:rsidRPr="00F86114" w:rsidRDefault="00472029" w:rsidP="004D4247">
            <w:pPr>
              <w:jc w:val="both"/>
              <w:rPr>
                <w:bCs/>
                <w:sz w:val="28"/>
                <w:szCs w:val="28"/>
                <w:highlight w:val="yellow"/>
              </w:rPr>
            </w:pPr>
            <w:r w:rsidRPr="008E3AB2">
              <w:rPr>
                <w:bCs/>
                <w:sz w:val="28"/>
                <w:szCs w:val="28"/>
              </w:rPr>
              <w:t xml:space="preserve">Поставка </w:t>
            </w:r>
            <w:r w:rsidR="00DD5A5E" w:rsidRPr="008E3AB2">
              <w:rPr>
                <w:bCs/>
                <w:sz w:val="28"/>
                <w:szCs w:val="28"/>
              </w:rPr>
              <w:t>т</w:t>
            </w:r>
            <w:r w:rsidRPr="008E3AB2">
              <w:rPr>
                <w:bCs/>
                <w:sz w:val="28"/>
                <w:szCs w:val="28"/>
              </w:rPr>
              <w:t xml:space="preserve">овара должна быть осуществлена в упаковке, позволяющей обеспечить сохранность </w:t>
            </w:r>
            <w:r w:rsidR="00DD5A5E" w:rsidRPr="008E3AB2">
              <w:rPr>
                <w:bCs/>
                <w:sz w:val="28"/>
                <w:szCs w:val="28"/>
              </w:rPr>
              <w:t>т</w:t>
            </w:r>
            <w:r w:rsidRPr="008E3AB2">
              <w:rPr>
                <w:bCs/>
                <w:sz w:val="28"/>
                <w:szCs w:val="28"/>
              </w:rPr>
              <w:t>овара от повреждений при его отгрузке, транспортировке и хранении.</w:t>
            </w:r>
            <w:r w:rsidR="00321A40" w:rsidRPr="008E3AB2">
              <w:rPr>
                <w:color w:val="000000"/>
                <w:sz w:val="28"/>
                <w:szCs w:val="28"/>
              </w:rPr>
              <w:t xml:space="preserve"> </w:t>
            </w:r>
          </w:p>
        </w:tc>
      </w:tr>
      <w:tr w:rsidR="004E6899" w:rsidRPr="00F86114" w14:paraId="68F0F89E" w14:textId="77777777" w:rsidTr="00B85D11">
        <w:trPr>
          <w:jc w:val="center"/>
        </w:trPr>
        <w:tc>
          <w:tcPr>
            <w:tcW w:w="5000" w:type="pct"/>
            <w:gridSpan w:val="8"/>
          </w:tcPr>
          <w:p w14:paraId="5E7FD3E6" w14:textId="1A320E1B" w:rsidR="004E6899" w:rsidRPr="00DC567B" w:rsidRDefault="004E6899" w:rsidP="00B75FBB">
            <w:pPr>
              <w:jc w:val="both"/>
              <w:rPr>
                <w:b/>
                <w:sz w:val="28"/>
                <w:szCs w:val="28"/>
              </w:rPr>
            </w:pPr>
            <w:r w:rsidRPr="00DC567B">
              <w:rPr>
                <w:b/>
                <w:sz w:val="28"/>
                <w:szCs w:val="28"/>
              </w:rPr>
              <w:lastRenderedPageBreak/>
              <w:t>3. Требования к результатам</w:t>
            </w:r>
          </w:p>
        </w:tc>
      </w:tr>
      <w:tr w:rsidR="00B75FBB" w:rsidRPr="00F86114" w14:paraId="59D881EA" w14:textId="77777777" w:rsidTr="00B85D11">
        <w:trPr>
          <w:jc w:val="center"/>
        </w:trPr>
        <w:tc>
          <w:tcPr>
            <w:tcW w:w="5000" w:type="pct"/>
            <w:gridSpan w:val="8"/>
          </w:tcPr>
          <w:p w14:paraId="67E51160" w14:textId="1A0707A1" w:rsidR="00B75FBB" w:rsidRPr="00DC567B" w:rsidRDefault="00DF1B80" w:rsidP="00B75FBB">
            <w:pPr>
              <w:jc w:val="both"/>
              <w:rPr>
                <w:bCs/>
                <w:sz w:val="28"/>
                <w:szCs w:val="28"/>
              </w:rPr>
            </w:pPr>
            <w:r w:rsidRPr="00DC567B">
              <w:rPr>
                <w:bCs/>
                <w:sz w:val="28"/>
                <w:szCs w:val="28"/>
              </w:rPr>
              <w:t>Товары должны быть поставлены в полном объеме, в установленный срок и соответствовать предъявляемым в соответствии с извещением и договором требованиям.</w:t>
            </w:r>
          </w:p>
        </w:tc>
      </w:tr>
      <w:tr w:rsidR="00B75FBB" w:rsidRPr="00F86114" w14:paraId="3C2C433E" w14:textId="77777777" w:rsidTr="00B85D11">
        <w:trPr>
          <w:jc w:val="center"/>
        </w:trPr>
        <w:tc>
          <w:tcPr>
            <w:tcW w:w="5000" w:type="pct"/>
            <w:gridSpan w:val="8"/>
          </w:tcPr>
          <w:p w14:paraId="61FCD961" w14:textId="5DF563C8" w:rsidR="00B75FBB" w:rsidRPr="00905749" w:rsidRDefault="00B75FBB" w:rsidP="00B75FBB">
            <w:pPr>
              <w:jc w:val="both"/>
              <w:rPr>
                <w:sz w:val="28"/>
                <w:szCs w:val="28"/>
              </w:rPr>
            </w:pPr>
            <w:r w:rsidRPr="00905749">
              <w:rPr>
                <w:b/>
                <w:sz w:val="28"/>
                <w:szCs w:val="28"/>
              </w:rPr>
              <w:t>4.</w:t>
            </w:r>
            <w:r w:rsidRPr="00905749">
              <w:rPr>
                <w:sz w:val="28"/>
                <w:szCs w:val="28"/>
              </w:rPr>
              <w:t xml:space="preserve"> </w:t>
            </w:r>
            <w:r w:rsidRPr="00905749">
              <w:rPr>
                <w:b/>
                <w:bCs/>
                <w:sz w:val="28"/>
                <w:szCs w:val="28"/>
              </w:rPr>
              <w:t>Место, условия и порядок поставки товаров</w:t>
            </w:r>
          </w:p>
        </w:tc>
      </w:tr>
      <w:tr w:rsidR="00B75FBB" w:rsidRPr="00F86114" w14:paraId="60978094" w14:textId="77777777" w:rsidTr="00B85D11">
        <w:trPr>
          <w:jc w:val="center"/>
        </w:trPr>
        <w:tc>
          <w:tcPr>
            <w:tcW w:w="2212" w:type="pct"/>
            <w:gridSpan w:val="2"/>
          </w:tcPr>
          <w:p w14:paraId="22C0A234" w14:textId="2309C86C" w:rsidR="00B75FBB" w:rsidRPr="00DC567B" w:rsidRDefault="00B75FBB" w:rsidP="00B75FBB">
            <w:pPr>
              <w:jc w:val="both"/>
              <w:rPr>
                <w:sz w:val="28"/>
                <w:szCs w:val="28"/>
              </w:rPr>
            </w:pPr>
            <w:bookmarkStart w:id="5" w:name="_Hlk173401799"/>
            <w:r w:rsidRPr="00DC567B">
              <w:rPr>
                <w:sz w:val="28"/>
                <w:szCs w:val="28"/>
              </w:rPr>
              <w:t xml:space="preserve">Место </w:t>
            </w:r>
            <w:r w:rsidRPr="00DC567B">
              <w:rPr>
                <w:bCs/>
                <w:sz w:val="28"/>
                <w:szCs w:val="28"/>
              </w:rPr>
              <w:t>поставки товаров</w:t>
            </w:r>
          </w:p>
        </w:tc>
        <w:tc>
          <w:tcPr>
            <w:tcW w:w="2788" w:type="pct"/>
            <w:gridSpan w:val="6"/>
          </w:tcPr>
          <w:p w14:paraId="531B7D01" w14:textId="00245897" w:rsidR="00B75FBB" w:rsidRPr="00DC567B" w:rsidRDefault="00375F09" w:rsidP="00B75FBB">
            <w:pPr>
              <w:jc w:val="both"/>
              <w:rPr>
                <w:bCs/>
                <w:sz w:val="28"/>
                <w:szCs w:val="28"/>
                <w:lang w:val="en-US"/>
              </w:rPr>
            </w:pPr>
            <w:r w:rsidRPr="00DC567B">
              <w:rPr>
                <w:bCs/>
                <w:sz w:val="28"/>
                <w:szCs w:val="28"/>
              </w:rPr>
              <w:t>Поставщик самостоятельно доставляет Товар Покупателю по адресу: г. Москва, ул. Садовая-Черногрязская, д. 8 стр. 7.</w:t>
            </w:r>
          </w:p>
        </w:tc>
      </w:tr>
      <w:bookmarkEnd w:id="5"/>
      <w:tr w:rsidR="00B75FBB" w:rsidRPr="00F86114" w14:paraId="5858501B" w14:textId="77777777" w:rsidTr="00B85D11">
        <w:trPr>
          <w:jc w:val="center"/>
        </w:trPr>
        <w:tc>
          <w:tcPr>
            <w:tcW w:w="2212" w:type="pct"/>
            <w:gridSpan w:val="2"/>
          </w:tcPr>
          <w:p w14:paraId="2F2C9937" w14:textId="30C057CF" w:rsidR="00B75FBB" w:rsidRPr="00F86114" w:rsidRDefault="00B75FBB" w:rsidP="00B75FBB">
            <w:pPr>
              <w:jc w:val="both"/>
              <w:rPr>
                <w:i/>
                <w:sz w:val="28"/>
                <w:szCs w:val="28"/>
                <w:highlight w:val="yellow"/>
              </w:rPr>
            </w:pPr>
            <w:r w:rsidRPr="009B1892">
              <w:rPr>
                <w:sz w:val="28"/>
                <w:szCs w:val="28"/>
              </w:rPr>
              <w:t xml:space="preserve">Условия </w:t>
            </w:r>
            <w:r w:rsidRPr="009B1892">
              <w:rPr>
                <w:bCs/>
                <w:sz w:val="28"/>
                <w:szCs w:val="28"/>
              </w:rPr>
              <w:t>поставки товаров</w:t>
            </w:r>
          </w:p>
        </w:tc>
        <w:tc>
          <w:tcPr>
            <w:tcW w:w="2788" w:type="pct"/>
            <w:gridSpan w:val="6"/>
          </w:tcPr>
          <w:p w14:paraId="405B86A6" w14:textId="2DA7B10F" w:rsidR="002824CA" w:rsidRPr="009B1892" w:rsidRDefault="002824CA" w:rsidP="002824CA">
            <w:pPr>
              <w:jc w:val="both"/>
              <w:rPr>
                <w:bCs/>
                <w:sz w:val="28"/>
                <w:szCs w:val="28"/>
              </w:rPr>
            </w:pPr>
            <w:r w:rsidRPr="009B1892">
              <w:rPr>
                <w:bCs/>
                <w:sz w:val="28"/>
                <w:szCs w:val="28"/>
              </w:rPr>
              <w:t>Поставщик заблаговременно за 2 (два) рабочих дня до предполагаемой даты поставки уведомляет Покупателя о дате осуществления поставки Товара. Уведомление может быть произведено по почте, электронной почте или иным способом с подтверждением получения уведомления Получателя.</w:t>
            </w:r>
          </w:p>
          <w:p w14:paraId="124959C3" w14:textId="1E329570" w:rsidR="002824CA" w:rsidRPr="009B1892" w:rsidRDefault="002824CA" w:rsidP="002824CA">
            <w:pPr>
              <w:jc w:val="both"/>
              <w:rPr>
                <w:bCs/>
                <w:sz w:val="28"/>
                <w:szCs w:val="28"/>
              </w:rPr>
            </w:pPr>
            <w:r w:rsidRPr="009B1892">
              <w:rPr>
                <w:bCs/>
                <w:sz w:val="28"/>
                <w:szCs w:val="28"/>
              </w:rPr>
              <w:t>Приемка Товара осуществляется представителями Поставщика и Покупателя с подписанием товарной накладной (ТОРГ-12)</w:t>
            </w:r>
            <w:r w:rsidR="009B1892" w:rsidRPr="009B1892">
              <w:rPr>
                <w:bCs/>
                <w:sz w:val="28"/>
                <w:szCs w:val="28"/>
              </w:rPr>
              <w:t xml:space="preserve"> или УПД</w:t>
            </w:r>
            <w:r w:rsidRPr="009B1892">
              <w:rPr>
                <w:bCs/>
                <w:sz w:val="28"/>
                <w:szCs w:val="28"/>
              </w:rPr>
              <w:t xml:space="preserve"> в месте приемки Товара. </w:t>
            </w:r>
          </w:p>
          <w:p w14:paraId="23053DF2" w14:textId="61452634" w:rsidR="002824CA" w:rsidRPr="009B1892" w:rsidRDefault="002824CA" w:rsidP="002824CA">
            <w:pPr>
              <w:jc w:val="both"/>
              <w:rPr>
                <w:bCs/>
                <w:sz w:val="28"/>
                <w:szCs w:val="28"/>
              </w:rPr>
            </w:pPr>
            <w:r w:rsidRPr="009B1892">
              <w:rPr>
                <w:bCs/>
                <w:sz w:val="28"/>
                <w:szCs w:val="28"/>
              </w:rPr>
              <w:lastRenderedPageBreak/>
              <w:t>При приемке Товара представитель Покупателя осуществляет его проверку по количеству и ассортименту в соответствии со Спецификацией.</w:t>
            </w:r>
          </w:p>
          <w:p w14:paraId="1B2637EB" w14:textId="18FBB745" w:rsidR="002824CA" w:rsidRPr="009B1892" w:rsidRDefault="002824CA" w:rsidP="002824CA">
            <w:pPr>
              <w:jc w:val="both"/>
              <w:rPr>
                <w:bCs/>
                <w:sz w:val="28"/>
                <w:szCs w:val="28"/>
              </w:rPr>
            </w:pPr>
            <w:r w:rsidRPr="009B1892">
              <w:rPr>
                <w:bCs/>
                <w:sz w:val="28"/>
                <w:szCs w:val="28"/>
              </w:rPr>
              <w:t>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силами и за счет Поставщика.</w:t>
            </w:r>
          </w:p>
          <w:p w14:paraId="4E6D7618" w14:textId="72D42A73" w:rsidR="00B75FBB" w:rsidRPr="009B1892" w:rsidRDefault="002824CA" w:rsidP="002824CA">
            <w:pPr>
              <w:jc w:val="both"/>
              <w:rPr>
                <w:bCs/>
                <w:sz w:val="28"/>
                <w:szCs w:val="28"/>
              </w:rPr>
            </w:pPr>
            <w:r w:rsidRPr="009B1892">
              <w:rPr>
                <w:bCs/>
                <w:sz w:val="28"/>
                <w:szCs w:val="28"/>
              </w:rPr>
              <w:t>Датой поставки Товара считается дата подписания Покупателем и Поставщиком товарной накладной (ТОРГ-12)</w:t>
            </w:r>
            <w:r w:rsidR="009B1892" w:rsidRPr="009B1892">
              <w:rPr>
                <w:bCs/>
                <w:sz w:val="28"/>
                <w:szCs w:val="28"/>
              </w:rPr>
              <w:t xml:space="preserve"> или УПД</w:t>
            </w:r>
            <w:r w:rsidRPr="009B1892">
              <w:rPr>
                <w:bCs/>
                <w:sz w:val="28"/>
                <w:szCs w:val="28"/>
              </w:rPr>
              <w:t>. Счет-фактура на поставляемый Товар предоставляется Поставщиком одновременно с товарной накладной (ТОРГ-12).</w:t>
            </w:r>
          </w:p>
        </w:tc>
      </w:tr>
      <w:tr w:rsidR="00B75FBB" w:rsidRPr="00F86114" w14:paraId="14E9A52E" w14:textId="77777777" w:rsidTr="00B85D11">
        <w:trPr>
          <w:jc w:val="center"/>
        </w:trPr>
        <w:tc>
          <w:tcPr>
            <w:tcW w:w="2212" w:type="pct"/>
            <w:gridSpan w:val="2"/>
          </w:tcPr>
          <w:p w14:paraId="4F061065" w14:textId="77777777" w:rsidR="00B75FBB" w:rsidRPr="00DC567B" w:rsidRDefault="00B75FBB" w:rsidP="00B75FBB">
            <w:pPr>
              <w:jc w:val="both"/>
              <w:rPr>
                <w:i/>
                <w:sz w:val="28"/>
                <w:szCs w:val="28"/>
              </w:rPr>
            </w:pPr>
            <w:r w:rsidRPr="00DC567B">
              <w:rPr>
                <w:sz w:val="28"/>
                <w:szCs w:val="28"/>
              </w:rPr>
              <w:lastRenderedPageBreak/>
              <w:t xml:space="preserve">Сроки </w:t>
            </w:r>
            <w:r w:rsidRPr="00DC567B">
              <w:rPr>
                <w:bCs/>
                <w:sz w:val="28"/>
                <w:szCs w:val="28"/>
              </w:rPr>
              <w:t>поставки товаров, выполнения работ, оказания услуг</w:t>
            </w:r>
          </w:p>
        </w:tc>
        <w:tc>
          <w:tcPr>
            <w:tcW w:w="2788" w:type="pct"/>
            <w:gridSpan w:val="6"/>
          </w:tcPr>
          <w:p w14:paraId="36AFE4CF" w14:textId="6CC6B3C9" w:rsidR="00B75FBB" w:rsidRPr="00DC567B" w:rsidRDefault="00375F09" w:rsidP="00B75FBB">
            <w:pPr>
              <w:jc w:val="both"/>
              <w:rPr>
                <w:bCs/>
                <w:sz w:val="28"/>
                <w:szCs w:val="28"/>
              </w:rPr>
            </w:pPr>
            <w:r w:rsidRPr="00DC567B">
              <w:rPr>
                <w:bCs/>
                <w:sz w:val="28"/>
                <w:szCs w:val="28"/>
                <w:lang w:val="en-US"/>
              </w:rPr>
              <w:t>C</w:t>
            </w:r>
            <w:r w:rsidRPr="00DC567B">
              <w:rPr>
                <w:bCs/>
                <w:sz w:val="28"/>
                <w:szCs w:val="28"/>
              </w:rPr>
              <w:t xml:space="preserve">рок доставки Товара Покупателю </w:t>
            </w:r>
            <w:r w:rsidR="009B1892" w:rsidRPr="00DC567B">
              <w:rPr>
                <w:bCs/>
                <w:sz w:val="28"/>
                <w:szCs w:val="28"/>
              </w:rPr>
              <w:t>в течение 10 рабочих дней со дня получения заявки от Покупателя на каждую партию товара с указанным количеством в течении действия договора.</w:t>
            </w:r>
          </w:p>
        </w:tc>
      </w:tr>
      <w:tr w:rsidR="00B75FBB" w:rsidRPr="00F86114" w14:paraId="6013FBF3" w14:textId="77777777" w:rsidTr="00B85D11">
        <w:trPr>
          <w:jc w:val="center"/>
        </w:trPr>
        <w:tc>
          <w:tcPr>
            <w:tcW w:w="5000" w:type="pct"/>
            <w:gridSpan w:val="8"/>
          </w:tcPr>
          <w:p w14:paraId="6272903A" w14:textId="77777777" w:rsidR="00B75FBB" w:rsidRPr="00DC567B" w:rsidRDefault="00B75FBB" w:rsidP="00B75FBB">
            <w:pPr>
              <w:jc w:val="both"/>
              <w:rPr>
                <w:i/>
                <w:sz w:val="28"/>
                <w:szCs w:val="28"/>
              </w:rPr>
            </w:pPr>
            <w:r w:rsidRPr="00DC567B">
              <w:rPr>
                <w:b/>
                <w:bCs/>
                <w:sz w:val="28"/>
                <w:szCs w:val="28"/>
              </w:rPr>
              <w:t>5. Форма, сроки и порядок оплаты</w:t>
            </w:r>
          </w:p>
        </w:tc>
      </w:tr>
      <w:tr w:rsidR="00B75FBB" w:rsidRPr="00F86114" w14:paraId="4217B3B9" w14:textId="77777777" w:rsidTr="00B85D11">
        <w:trPr>
          <w:jc w:val="center"/>
        </w:trPr>
        <w:tc>
          <w:tcPr>
            <w:tcW w:w="2212" w:type="pct"/>
            <w:gridSpan w:val="2"/>
          </w:tcPr>
          <w:p w14:paraId="79B59548" w14:textId="77777777" w:rsidR="00B75FBB" w:rsidRPr="00DC567B" w:rsidRDefault="00B75FBB" w:rsidP="00B75FBB">
            <w:pPr>
              <w:jc w:val="both"/>
              <w:rPr>
                <w:i/>
                <w:sz w:val="28"/>
                <w:szCs w:val="28"/>
              </w:rPr>
            </w:pPr>
            <w:r w:rsidRPr="00DC567B">
              <w:rPr>
                <w:bCs/>
                <w:sz w:val="28"/>
                <w:szCs w:val="28"/>
              </w:rPr>
              <w:t>Форма оплаты</w:t>
            </w:r>
          </w:p>
        </w:tc>
        <w:tc>
          <w:tcPr>
            <w:tcW w:w="2788" w:type="pct"/>
            <w:gridSpan w:val="6"/>
            <w:shd w:val="clear" w:color="auto" w:fill="auto"/>
          </w:tcPr>
          <w:p w14:paraId="462CDC99" w14:textId="32558659" w:rsidR="00B75FBB" w:rsidRPr="00DC567B" w:rsidRDefault="00900A74" w:rsidP="00B75FBB">
            <w:pPr>
              <w:jc w:val="both"/>
              <w:rPr>
                <w:i/>
                <w:sz w:val="28"/>
                <w:szCs w:val="28"/>
              </w:rPr>
            </w:pPr>
            <w:r w:rsidRPr="00DC567B">
              <w:rPr>
                <w:bCs/>
                <w:sz w:val="28"/>
                <w:szCs w:val="28"/>
              </w:rPr>
              <w:t>О</w:t>
            </w:r>
            <w:r w:rsidR="00B75FBB" w:rsidRPr="00DC567B">
              <w:rPr>
                <w:bCs/>
                <w:sz w:val="28"/>
                <w:szCs w:val="28"/>
              </w:rPr>
              <w:t>плата осуществляется в безналичной форме путем перечисления денежных средств на счет контрагента.</w:t>
            </w:r>
          </w:p>
        </w:tc>
      </w:tr>
      <w:tr w:rsidR="00B75FBB" w:rsidRPr="00F86114" w14:paraId="48C18D99" w14:textId="77777777" w:rsidTr="00B85D11">
        <w:trPr>
          <w:jc w:val="center"/>
        </w:trPr>
        <w:tc>
          <w:tcPr>
            <w:tcW w:w="2212" w:type="pct"/>
            <w:gridSpan w:val="2"/>
          </w:tcPr>
          <w:p w14:paraId="22568764" w14:textId="77777777" w:rsidR="00B75FBB" w:rsidRPr="00DC567B" w:rsidRDefault="00B75FBB" w:rsidP="00B75FBB">
            <w:pPr>
              <w:jc w:val="both"/>
              <w:rPr>
                <w:i/>
                <w:sz w:val="28"/>
                <w:szCs w:val="28"/>
              </w:rPr>
            </w:pPr>
            <w:r w:rsidRPr="00DC567B">
              <w:rPr>
                <w:bCs/>
                <w:sz w:val="28"/>
                <w:szCs w:val="28"/>
              </w:rPr>
              <w:t>Авансирование</w:t>
            </w:r>
          </w:p>
        </w:tc>
        <w:tc>
          <w:tcPr>
            <w:tcW w:w="2788" w:type="pct"/>
            <w:gridSpan w:val="6"/>
            <w:shd w:val="clear" w:color="auto" w:fill="auto"/>
          </w:tcPr>
          <w:p w14:paraId="3722AFDD" w14:textId="210B82D1" w:rsidR="00B75FBB" w:rsidRPr="00DC567B" w:rsidRDefault="00887427" w:rsidP="00900A74">
            <w:pPr>
              <w:jc w:val="both"/>
              <w:rPr>
                <w:sz w:val="28"/>
                <w:szCs w:val="28"/>
              </w:rPr>
            </w:pPr>
            <w:r w:rsidRPr="00DC567B">
              <w:rPr>
                <w:bCs/>
                <w:sz w:val="28"/>
                <w:szCs w:val="28"/>
              </w:rPr>
              <w:t xml:space="preserve">Не предусмотрено </w:t>
            </w:r>
          </w:p>
        </w:tc>
      </w:tr>
      <w:tr w:rsidR="00B75FBB" w:rsidRPr="00F86114" w14:paraId="1B56CD5C" w14:textId="77777777" w:rsidTr="00B85D11">
        <w:trPr>
          <w:jc w:val="center"/>
        </w:trPr>
        <w:tc>
          <w:tcPr>
            <w:tcW w:w="2212" w:type="pct"/>
            <w:gridSpan w:val="2"/>
          </w:tcPr>
          <w:p w14:paraId="4461F807" w14:textId="77777777" w:rsidR="00B75FBB" w:rsidRPr="00DC567B" w:rsidRDefault="00B75FBB" w:rsidP="00B75FBB">
            <w:pPr>
              <w:jc w:val="both"/>
              <w:rPr>
                <w:i/>
                <w:sz w:val="28"/>
                <w:szCs w:val="28"/>
              </w:rPr>
            </w:pPr>
            <w:r w:rsidRPr="00DC567B">
              <w:rPr>
                <w:bCs/>
                <w:sz w:val="28"/>
                <w:szCs w:val="28"/>
              </w:rPr>
              <w:t>Срок и порядок оплаты</w:t>
            </w:r>
          </w:p>
        </w:tc>
        <w:tc>
          <w:tcPr>
            <w:tcW w:w="2788" w:type="pct"/>
            <w:gridSpan w:val="6"/>
          </w:tcPr>
          <w:p w14:paraId="5FA6C169" w14:textId="12AF87E3" w:rsidR="00B75FBB" w:rsidRPr="00DC567B" w:rsidRDefault="002824CA" w:rsidP="00B75FBB">
            <w:pPr>
              <w:jc w:val="both"/>
              <w:rPr>
                <w:sz w:val="28"/>
                <w:szCs w:val="28"/>
              </w:rPr>
            </w:pPr>
            <w:r w:rsidRPr="00DC567B">
              <w:rPr>
                <w:rFonts w:eastAsia="Arial"/>
                <w:sz w:val="28"/>
                <w:szCs w:val="28"/>
                <w:lang w:eastAsia="ar-SA"/>
              </w:rPr>
              <w:t>Оплата поставки партии товара производится Покупателем в размере 100 % (сто процентов) от стоимости поставляемой партии товара в течение 5 (пяти) банковских дней с даты поставки.</w:t>
            </w:r>
          </w:p>
        </w:tc>
      </w:tr>
      <w:tr w:rsidR="00B75FBB" w:rsidRPr="00F86114" w14:paraId="65E0BA3F" w14:textId="77777777" w:rsidTr="00B85D11">
        <w:trPr>
          <w:jc w:val="center"/>
        </w:trPr>
        <w:tc>
          <w:tcPr>
            <w:tcW w:w="5000" w:type="pct"/>
            <w:gridSpan w:val="8"/>
          </w:tcPr>
          <w:p w14:paraId="6C1111B2" w14:textId="77777777" w:rsidR="00B75FBB" w:rsidRPr="00DC567B" w:rsidRDefault="00B75FBB" w:rsidP="00B75FBB">
            <w:pPr>
              <w:jc w:val="both"/>
              <w:rPr>
                <w:i/>
                <w:sz w:val="28"/>
                <w:szCs w:val="28"/>
              </w:rPr>
            </w:pPr>
            <w:r w:rsidRPr="00DC567B">
              <w:rPr>
                <w:b/>
                <w:bCs/>
                <w:sz w:val="28"/>
                <w:szCs w:val="28"/>
              </w:rPr>
              <w:t>6. Иные требования</w:t>
            </w:r>
          </w:p>
        </w:tc>
      </w:tr>
      <w:tr w:rsidR="00B75FBB" w:rsidRPr="00F86114" w14:paraId="5577C980" w14:textId="77777777" w:rsidTr="00B85D11">
        <w:trPr>
          <w:jc w:val="center"/>
        </w:trPr>
        <w:tc>
          <w:tcPr>
            <w:tcW w:w="5000" w:type="pct"/>
            <w:gridSpan w:val="8"/>
          </w:tcPr>
          <w:p w14:paraId="763B2142" w14:textId="7FD68342" w:rsidR="00B75FBB" w:rsidRPr="009B1892" w:rsidRDefault="00B75FBB" w:rsidP="00B75FBB">
            <w:pPr>
              <w:jc w:val="both"/>
              <w:rPr>
                <w:bCs/>
                <w:i/>
                <w:sz w:val="28"/>
                <w:szCs w:val="28"/>
                <w:highlight w:val="lightGray"/>
              </w:rPr>
            </w:pPr>
            <w:r w:rsidRPr="00DC567B">
              <w:rPr>
                <w:sz w:val="28"/>
                <w:szCs w:val="28"/>
              </w:rPr>
              <w:t>Не предусмотрены.</w:t>
            </w:r>
          </w:p>
        </w:tc>
      </w:tr>
      <w:tr w:rsidR="00B75FBB" w:rsidRPr="00F86114" w14:paraId="3A9D7A6A" w14:textId="77777777" w:rsidTr="00B85D11">
        <w:trPr>
          <w:jc w:val="center"/>
        </w:trPr>
        <w:tc>
          <w:tcPr>
            <w:tcW w:w="5000" w:type="pct"/>
            <w:gridSpan w:val="8"/>
          </w:tcPr>
          <w:p w14:paraId="6F7A1C52" w14:textId="7594DA24" w:rsidR="00B75FBB" w:rsidRPr="00DC567B" w:rsidRDefault="00B75FBB" w:rsidP="00B75FBB">
            <w:pPr>
              <w:jc w:val="both"/>
              <w:rPr>
                <w:b/>
                <w:sz w:val="28"/>
                <w:szCs w:val="28"/>
              </w:rPr>
            </w:pPr>
            <w:r w:rsidRPr="00DC567B">
              <w:rPr>
                <w:b/>
                <w:sz w:val="28"/>
                <w:szCs w:val="28"/>
              </w:rPr>
              <w:t>7. Расчет стоимости товаров за единицу</w:t>
            </w:r>
          </w:p>
        </w:tc>
      </w:tr>
      <w:tr w:rsidR="00B75FBB" w:rsidRPr="00F86114" w14:paraId="789CBD0C" w14:textId="77777777" w:rsidTr="00B85D11">
        <w:trPr>
          <w:jc w:val="center"/>
        </w:trPr>
        <w:tc>
          <w:tcPr>
            <w:tcW w:w="5000" w:type="pct"/>
            <w:gridSpan w:val="8"/>
          </w:tcPr>
          <w:p w14:paraId="7488F706" w14:textId="77777777" w:rsidR="0085352C" w:rsidRPr="00DC567B" w:rsidRDefault="0085352C" w:rsidP="0085352C">
            <w:pPr>
              <w:jc w:val="both"/>
              <w:rPr>
                <w:sz w:val="28"/>
                <w:szCs w:val="28"/>
              </w:rPr>
            </w:pPr>
            <w:r w:rsidRPr="00DC567B">
              <w:rPr>
                <w:sz w:val="28"/>
                <w:szCs w:val="28"/>
              </w:rPr>
              <w:t>Цена за единицу каждого наименования товаров, работ, услуг без учета НДС указывается участником в техническом предложении, подготовленном по Форме технического предложения участника, представленной в приложении № 1.3 к извещению.</w:t>
            </w:r>
          </w:p>
          <w:p w14:paraId="4579A9A0" w14:textId="77777777" w:rsidR="0085352C" w:rsidRPr="00DC567B" w:rsidRDefault="0085352C" w:rsidP="0085352C">
            <w:pPr>
              <w:jc w:val="both"/>
              <w:rPr>
                <w:color w:val="FF0000"/>
                <w:sz w:val="28"/>
                <w:szCs w:val="28"/>
              </w:rPr>
            </w:pPr>
            <w:r w:rsidRPr="00DC567B">
              <w:rPr>
                <w:color w:val="FF0000"/>
                <w:sz w:val="28"/>
                <w:szCs w:val="28"/>
              </w:rPr>
              <w:lastRenderedPageBreak/>
              <w:t>Общая цена единиц услуг, предложенная участником, не должна превышать общую цену единиц услуг, установленную в извещении без учета НДС (п. 1. Приложения № 1.1 к части 1 извещения: «Техническое задание»).</w:t>
            </w:r>
          </w:p>
          <w:p w14:paraId="313FD35F" w14:textId="2C78D2B6" w:rsidR="002824CA" w:rsidRPr="00DC567B" w:rsidRDefault="0085352C" w:rsidP="0085352C">
            <w:pPr>
              <w:jc w:val="both"/>
              <w:rPr>
                <w:i/>
                <w:sz w:val="28"/>
                <w:szCs w:val="28"/>
              </w:rPr>
            </w:pPr>
            <w:r w:rsidRPr="00DC567B">
              <w:rPr>
                <w:color w:val="FF0000"/>
                <w:sz w:val="28"/>
                <w:szCs w:val="28"/>
              </w:rPr>
              <w:t>Цена за единицу, предложенная участником, не должна превышать цену за единицу, установленную в извещении без учета НДС (п. 1. Приложения № 1.1 к части 1 извещения: «Техническое задание»).</w:t>
            </w:r>
          </w:p>
        </w:tc>
      </w:tr>
    </w:tbl>
    <w:p w14:paraId="1C4D376D" w14:textId="691F30A6" w:rsidR="004F361A" w:rsidRDefault="004F361A" w:rsidP="007B72E0">
      <w:pPr>
        <w:jc w:val="right"/>
        <w:rPr>
          <w:sz w:val="28"/>
          <w:szCs w:val="28"/>
          <w:highlight w:val="yellow"/>
        </w:rPr>
      </w:pPr>
    </w:p>
    <w:p w14:paraId="6C9A3049" w14:textId="77777777" w:rsidR="00323DCA" w:rsidRPr="00F86114" w:rsidRDefault="00323DCA" w:rsidP="007B72E0">
      <w:pPr>
        <w:jc w:val="right"/>
        <w:rPr>
          <w:sz w:val="28"/>
          <w:szCs w:val="28"/>
          <w:highlight w:val="yellow"/>
        </w:rPr>
      </w:pPr>
    </w:p>
    <w:p w14:paraId="7DA07B4A" w14:textId="31CCE3D5" w:rsidR="007B72E0" w:rsidRPr="00AB2E93" w:rsidRDefault="007B72E0" w:rsidP="007B72E0">
      <w:pPr>
        <w:jc w:val="right"/>
        <w:rPr>
          <w:sz w:val="28"/>
          <w:szCs w:val="28"/>
        </w:rPr>
      </w:pPr>
      <w:r w:rsidRPr="00AB2E93">
        <w:rPr>
          <w:sz w:val="28"/>
          <w:szCs w:val="28"/>
        </w:rPr>
        <w:t>Приложение № 1</w:t>
      </w:r>
    </w:p>
    <w:p w14:paraId="690FCB7A" w14:textId="09F16A5A" w:rsidR="007B72E0" w:rsidRPr="00AB2E93" w:rsidRDefault="007B72E0" w:rsidP="00AD5EFC">
      <w:pPr>
        <w:jc w:val="right"/>
        <w:rPr>
          <w:sz w:val="28"/>
          <w:szCs w:val="28"/>
        </w:rPr>
      </w:pPr>
      <w:r w:rsidRPr="00AB2E93">
        <w:rPr>
          <w:sz w:val="28"/>
          <w:szCs w:val="28"/>
        </w:rPr>
        <w:t>к Техническому заданию</w:t>
      </w:r>
    </w:p>
    <w:p w14:paraId="31994297" w14:textId="25393B19" w:rsidR="007B72E0" w:rsidRPr="0085352C" w:rsidRDefault="007B72E0" w:rsidP="004F361A">
      <w:pPr>
        <w:jc w:val="center"/>
        <w:rPr>
          <w:b/>
          <w:bCs/>
          <w:sz w:val="28"/>
          <w:szCs w:val="28"/>
        </w:rPr>
      </w:pPr>
      <w:r w:rsidRPr="0085352C">
        <w:rPr>
          <w:b/>
          <w:bCs/>
          <w:sz w:val="28"/>
          <w:szCs w:val="28"/>
        </w:rPr>
        <w:t>Технические и функциональные характеристики товаров</w:t>
      </w:r>
    </w:p>
    <w:tbl>
      <w:tblPr>
        <w:tblStyle w:val="af4"/>
        <w:tblW w:w="14702" w:type="dxa"/>
        <w:jc w:val="center"/>
        <w:tblLayout w:type="fixed"/>
        <w:tblLook w:val="04A0" w:firstRow="1" w:lastRow="0" w:firstColumn="1" w:lastColumn="0" w:noHBand="0" w:noVBand="1"/>
      </w:tblPr>
      <w:tblGrid>
        <w:gridCol w:w="846"/>
        <w:gridCol w:w="2835"/>
        <w:gridCol w:w="8080"/>
        <w:gridCol w:w="1417"/>
        <w:gridCol w:w="1524"/>
      </w:tblGrid>
      <w:tr w:rsidR="002824CA" w:rsidRPr="00F86114" w14:paraId="10B7A835" w14:textId="77777777" w:rsidTr="00DC567B">
        <w:trPr>
          <w:trHeight w:val="782"/>
          <w:jc w:val="center"/>
        </w:trPr>
        <w:tc>
          <w:tcPr>
            <w:tcW w:w="846" w:type="dxa"/>
            <w:noWrap/>
            <w:vAlign w:val="center"/>
            <w:hideMark/>
          </w:tcPr>
          <w:p w14:paraId="755B5CB8" w14:textId="77777777" w:rsidR="002824CA" w:rsidRPr="0085352C" w:rsidRDefault="002824CA" w:rsidP="00285CEB">
            <w:pPr>
              <w:tabs>
                <w:tab w:val="left" w:pos="24"/>
              </w:tabs>
              <w:ind w:left="-118" w:right="-226"/>
              <w:jc w:val="center"/>
              <w:rPr>
                <w:b/>
                <w:bCs/>
              </w:rPr>
            </w:pPr>
            <w:bookmarkStart w:id="6" w:name="_Hlk173426349"/>
            <w:r w:rsidRPr="0085352C">
              <w:rPr>
                <w:b/>
                <w:bCs/>
              </w:rPr>
              <w:t>Номер</w:t>
            </w:r>
          </w:p>
          <w:p w14:paraId="25FE0BC6" w14:textId="47E9F4A6" w:rsidR="002824CA" w:rsidRPr="0085352C" w:rsidRDefault="002824CA" w:rsidP="00285CEB">
            <w:pPr>
              <w:tabs>
                <w:tab w:val="left" w:pos="24"/>
              </w:tabs>
              <w:ind w:left="-118" w:right="-226"/>
              <w:jc w:val="center"/>
              <w:rPr>
                <w:b/>
                <w:bCs/>
              </w:rPr>
            </w:pPr>
            <w:r w:rsidRPr="0085352C">
              <w:rPr>
                <w:b/>
                <w:bCs/>
              </w:rPr>
              <w:t xml:space="preserve"> п/п</w:t>
            </w:r>
          </w:p>
        </w:tc>
        <w:tc>
          <w:tcPr>
            <w:tcW w:w="2835" w:type="dxa"/>
            <w:noWrap/>
            <w:vAlign w:val="center"/>
            <w:hideMark/>
          </w:tcPr>
          <w:p w14:paraId="1E168419" w14:textId="77777777" w:rsidR="002824CA" w:rsidRPr="0085352C" w:rsidRDefault="002824CA" w:rsidP="00285CEB">
            <w:pPr>
              <w:jc w:val="center"/>
              <w:rPr>
                <w:b/>
                <w:bCs/>
              </w:rPr>
            </w:pPr>
            <w:r w:rsidRPr="0085352C">
              <w:rPr>
                <w:b/>
                <w:bCs/>
              </w:rPr>
              <w:t>Наименование</w:t>
            </w:r>
          </w:p>
        </w:tc>
        <w:tc>
          <w:tcPr>
            <w:tcW w:w="8080" w:type="dxa"/>
            <w:noWrap/>
            <w:vAlign w:val="center"/>
            <w:hideMark/>
          </w:tcPr>
          <w:p w14:paraId="1D098389" w14:textId="77777777" w:rsidR="002824CA" w:rsidRPr="0085352C" w:rsidRDefault="002824CA" w:rsidP="00285CEB">
            <w:pPr>
              <w:jc w:val="center"/>
              <w:rPr>
                <w:b/>
                <w:bCs/>
              </w:rPr>
            </w:pPr>
            <w:r w:rsidRPr="0085352C">
              <w:rPr>
                <w:b/>
                <w:bCs/>
              </w:rPr>
              <w:t>Требуемые характеристики</w:t>
            </w:r>
          </w:p>
        </w:tc>
        <w:tc>
          <w:tcPr>
            <w:tcW w:w="1417" w:type="dxa"/>
            <w:noWrap/>
            <w:vAlign w:val="center"/>
            <w:hideMark/>
          </w:tcPr>
          <w:p w14:paraId="1107E9A0" w14:textId="046027EC" w:rsidR="002824CA" w:rsidRPr="0085352C" w:rsidRDefault="002824CA" w:rsidP="00285CEB">
            <w:pPr>
              <w:jc w:val="center"/>
              <w:rPr>
                <w:b/>
                <w:bCs/>
              </w:rPr>
            </w:pPr>
            <w:r w:rsidRPr="0085352C">
              <w:rPr>
                <w:b/>
                <w:bCs/>
              </w:rPr>
              <w:t>Единица измерения</w:t>
            </w:r>
          </w:p>
        </w:tc>
        <w:tc>
          <w:tcPr>
            <w:tcW w:w="1524" w:type="dxa"/>
            <w:noWrap/>
            <w:vAlign w:val="center"/>
            <w:hideMark/>
          </w:tcPr>
          <w:p w14:paraId="0A844E2C" w14:textId="77777777" w:rsidR="002824CA" w:rsidRPr="0085352C" w:rsidRDefault="002824CA" w:rsidP="00285CEB">
            <w:pPr>
              <w:jc w:val="center"/>
              <w:rPr>
                <w:b/>
                <w:bCs/>
              </w:rPr>
            </w:pPr>
            <w:r w:rsidRPr="0085352C">
              <w:rPr>
                <w:b/>
                <w:bCs/>
              </w:rPr>
              <w:t>Количество</w:t>
            </w:r>
          </w:p>
        </w:tc>
      </w:tr>
      <w:tr w:rsidR="0085352C" w:rsidRPr="00F86114" w14:paraId="47DF2E83" w14:textId="77777777" w:rsidTr="00DC567B">
        <w:trPr>
          <w:trHeight w:val="1155"/>
          <w:jc w:val="center"/>
        </w:trPr>
        <w:tc>
          <w:tcPr>
            <w:tcW w:w="846" w:type="dxa"/>
            <w:vAlign w:val="center"/>
            <w:hideMark/>
          </w:tcPr>
          <w:p w14:paraId="70BCB1E6" w14:textId="6F54439B" w:rsidR="0085352C" w:rsidRPr="0085352C" w:rsidRDefault="0085352C" w:rsidP="0085352C">
            <w:pPr>
              <w:tabs>
                <w:tab w:val="left" w:pos="242"/>
              </w:tabs>
              <w:ind w:left="29" w:right="-226"/>
              <w:jc w:val="center"/>
            </w:pPr>
            <w:r w:rsidRPr="0085352C">
              <w:t>1</w:t>
            </w:r>
          </w:p>
        </w:tc>
        <w:tc>
          <w:tcPr>
            <w:tcW w:w="2835" w:type="dxa"/>
            <w:vAlign w:val="center"/>
          </w:tcPr>
          <w:p w14:paraId="1201AAAF" w14:textId="1CE46996" w:rsidR="0085352C" w:rsidRPr="00B85D11" w:rsidRDefault="0085352C" w:rsidP="00DC567B">
            <w:pPr>
              <w:jc w:val="both"/>
              <w:rPr>
                <w:highlight w:val="yellow"/>
              </w:rPr>
            </w:pPr>
            <w:r w:rsidRPr="00604619">
              <w:t>Сканер протяжный Avision AD345GN</w:t>
            </w:r>
            <w:r w:rsidR="00243833" w:rsidRPr="00B85D11">
              <w:t xml:space="preserve"> </w:t>
            </w:r>
            <w:r w:rsidR="00243833">
              <w:rPr>
                <w:lang w:eastAsia="en-US"/>
              </w:rPr>
              <w:t>или аналог</w:t>
            </w:r>
          </w:p>
        </w:tc>
        <w:tc>
          <w:tcPr>
            <w:tcW w:w="8080" w:type="dxa"/>
            <w:vAlign w:val="center"/>
          </w:tcPr>
          <w:p w14:paraId="004014B8" w14:textId="32C62DD8" w:rsidR="0051423D" w:rsidRDefault="0051423D" w:rsidP="0051423D">
            <w:r>
              <w:t>Тип сканера: протяжный;</w:t>
            </w:r>
          </w:p>
          <w:p w14:paraId="356798C8" w14:textId="152DB97C" w:rsidR="0051423D" w:rsidRDefault="0051423D" w:rsidP="0051423D">
            <w:r>
              <w:t xml:space="preserve">Интерфейс подключения к ПК: Ethernet (RJ-45), USB; </w:t>
            </w:r>
          </w:p>
          <w:p w14:paraId="625D0480" w14:textId="267541D0" w:rsidR="0051423D" w:rsidRDefault="0051423D" w:rsidP="0051423D">
            <w:r>
              <w:t xml:space="preserve">Формат бумажного носителя: </w:t>
            </w:r>
            <w:r w:rsidR="00243833">
              <w:t xml:space="preserve">не менее </w:t>
            </w:r>
            <w:r>
              <w:t>A4</w:t>
            </w:r>
            <w:r w:rsidR="00243833">
              <w:t>;</w:t>
            </w:r>
            <w:r>
              <w:t xml:space="preserve"> </w:t>
            </w:r>
          </w:p>
          <w:p w14:paraId="2582948B" w14:textId="6303FA72" w:rsidR="0051423D" w:rsidRDefault="0051423D" w:rsidP="0051423D">
            <w:r>
              <w:t>Двустороннее сканирование:</w:t>
            </w:r>
            <w:r w:rsidR="00323DCA">
              <w:t xml:space="preserve"> д</w:t>
            </w:r>
            <w:r>
              <w:t>а;</w:t>
            </w:r>
          </w:p>
          <w:p w14:paraId="1D895D82" w14:textId="1A66A92F" w:rsidR="0051423D" w:rsidRDefault="0051423D" w:rsidP="0051423D">
            <w:r>
              <w:t xml:space="preserve">Автоподатчик: </w:t>
            </w:r>
            <w:r w:rsidR="00323DCA">
              <w:t>д</w:t>
            </w:r>
            <w:r>
              <w:t xml:space="preserve">а; </w:t>
            </w:r>
          </w:p>
          <w:p w14:paraId="39D502DE" w14:textId="0868C8D0" w:rsidR="0051423D" w:rsidRDefault="0051423D" w:rsidP="0051423D">
            <w:r>
              <w:t>Максимальная емкость автоподатчика, листов:</w:t>
            </w:r>
            <w:r w:rsidR="00243833">
              <w:t xml:space="preserve"> не менее</w:t>
            </w:r>
            <w:r>
              <w:t xml:space="preserve"> 100; </w:t>
            </w:r>
          </w:p>
          <w:p w14:paraId="3BDBD2CB" w14:textId="3B96AB6E" w:rsidR="0051423D" w:rsidRDefault="0051423D" w:rsidP="0051423D">
            <w:r>
              <w:t xml:space="preserve">Максимальная нагрузка, стр/день: </w:t>
            </w:r>
            <w:r w:rsidR="00243833">
              <w:t xml:space="preserve">не менее </w:t>
            </w:r>
            <w:r>
              <w:t>10</w:t>
            </w:r>
            <w:r w:rsidR="00243833">
              <w:t xml:space="preserve"> </w:t>
            </w:r>
            <w:r>
              <w:t xml:space="preserve">000; </w:t>
            </w:r>
          </w:p>
          <w:p w14:paraId="7B328EE8" w14:textId="5DC3B638" w:rsidR="0051423D" w:rsidRDefault="0051423D" w:rsidP="0051423D">
            <w:r>
              <w:t xml:space="preserve">Технология сканирования: CIS; </w:t>
            </w:r>
          </w:p>
          <w:p w14:paraId="5DA16054" w14:textId="49D877E3" w:rsidR="0051423D" w:rsidRDefault="0051423D" w:rsidP="0051423D">
            <w:r>
              <w:t>Скорость сканирования в ч/б формате, стр/мин:</w:t>
            </w:r>
            <w:r w:rsidR="00243833">
              <w:t xml:space="preserve"> не менее </w:t>
            </w:r>
            <w:r>
              <w:t xml:space="preserve">60; </w:t>
            </w:r>
          </w:p>
          <w:p w14:paraId="12F94EB6" w14:textId="132E65E3" w:rsidR="0051423D" w:rsidRDefault="0051423D" w:rsidP="0051423D">
            <w:r>
              <w:t xml:space="preserve">Скорость сканирования в цветном формате, стр/мин: </w:t>
            </w:r>
            <w:r w:rsidR="00243833">
              <w:t xml:space="preserve">не менее </w:t>
            </w:r>
            <w:r>
              <w:t xml:space="preserve">60; </w:t>
            </w:r>
          </w:p>
          <w:p w14:paraId="014D4794" w14:textId="6CE5C54E" w:rsidR="0051423D" w:rsidRDefault="0051423D" w:rsidP="0051423D">
            <w:r>
              <w:t xml:space="preserve">Глубина цвета, бит: </w:t>
            </w:r>
            <w:r w:rsidR="00243833">
              <w:t xml:space="preserve">не менее </w:t>
            </w:r>
            <w:r>
              <w:t xml:space="preserve">24; </w:t>
            </w:r>
          </w:p>
          <w:p w14:paraId="0CBFB9BB" w14:textId="003312DC" w:rsidR="0051423D" w:rsidRDefault="0051423D" w:rsidP="0051423D">
            <w:r>
              <w:t>Кнопки на устройстве</w:t>
            </w:r>
            <w:r w:rsidR="008D4F1E">
              <w:t xml:space="preserve">: </w:t>
            </w:r>
            <w:r>
              <w:t xml:space="preserve">5 кнопок на передней панели (Сканирование, </w:t>
            </w:r>
            <w:r w:rsidR="008D4F1E">
              <w:t>с</w:t>
            </w:r>
            <w:r>
              <w:t xml:space="preserve">трелка вверх/вниз, </w:t>
            </w:r>
            <w:r w:rsidR="008D4F1E">
              <w:t>о</w:t>
            </w:r>
            <w:r>
              <w:t xml:space="preserve">тмена, </w:t>
            </w:r>
            <w:r w:rsidR="008D4F1E">
              <w:t>п</w:t>
            </w:r>
            <w:r>
              <w:t>итание)</w:t>
            </w:r>
            <w:r w:rsidR="008D4F1E">
              <w:t>;</w:t>
            </w:r>
            <w:r>
              <w:t xml:space="preserve">  </w:t>
            </w:r>
          </w:p>
          <w:p w14:paraId="324500EB" w14:textId="3FA6C8AC" w:rsidR="0051423D" w:rsidRDefault="0051423D" w:rsidP="0051423D">
            <w:r>
              <w:t>Поддерживаемые ОС</w:t>
            </w:r>
            <w:r w:rsidR="008D4F1E">
              <w:t xml:space="preserve">: </w:t>
            </w:r>
            <w:r>
              <w:t>Windows 11/10/8/7/Vista/XP, Mac</w:t>
            </w:r>
            <w:r w:rsidR="008D4F1E">
              <w:t>;</w:t>
            </w:r>
          </w:p>
          <w:p w14:paraId="1C410F60" w14:textId="3EE4FF80" w:rsidR="0051423D" w:rsidRDefault="0051423D" w:rsidP="0051423D">
            <w:r>
              <w:t>Оптическое разрешение при сканировании</w:t>
            </w:r>
            <w:r w:rsidR="008D4F1E">
              <w:t xml:space="preserve">: </w:t>
            </w:r>
            <w:r w:rsidR="00243833">
              <w:t xml:space="preserve">не менее </w:t>
            </w:r>
            <w:r>
              <w:t>600x600 т/д</w:t>
            </w:r>
            <w:r w:rsidR="008D4F1E">
              <w:t>;</w:t>
            </w:r>
          </w:p>
          <w:p w14:paraId="06F7A976" w14:textId="19814C32" w:rsidR="0051423D" w:rsidRDefault="0051423D" w:rsidP="0051423D">
            <w:r>
              <w:t>Сетевое подключение</w:t>
            </w:r>
            <w:r w:rsidR="008D4F1E">
              <w:t xml:space="preserve">: </w:t>
            </w:r>
            <w:r w:rsidR="00323DCA">
              <w:t>д</w:t>
            </w:r>
            <w:r>
              <w:t>а</w:t>
            </w:r>
            <w:r w:rsidR="008D4F1E">
              <w:t>;</w:t>
            </w:r>
          </w:p>
          <w:p w14:paraId="662CCBF3" w14:textId="23B4DFE3" w:rsidR="0051423D" w:rsidRDefault="0051423D" w:rsidP="0051423D">
            <w:r>
              <w:t>Тип блока питания</w:t>
            </w:r>
            <w:r w:rsidR="008D4F1E">
              <w:t xml:space="preserve">: </w:t>
            </w:r>
            <w:r>
              <w:t>Внешний</w:t>
            </w:r>
            <w:r w:rsidR="008D4F1E">
              <w:t>;</w:t>
            </w:r>
          </w:p>
          <w:p w14:paraId="7684311C" w14:textId="22C3BA91" w:rsidR="0085352C" w:rsidRPr="00F86114" w:rsidRDefault="0051423D" w:rsidP="0051423D">
            <w:pPr>
              <w:rPr>
                <w:highlight w:val="yellow"/>
              </w:rPr>
            </w:pPr>
            <w:r>
              <w:t>Формат файлов сканирования</w:t>
            </w:r>
            <w:r w:rsidR="008D4F1E">
              <w:t xml:space="preserve">: </w:t>
            </w:r>
            <w:r>
              <w:t>BMP, PNG, GIF, JPEG, PDF, Searchable PDF, Multi-Page TIFF, TIFF, RTF, TXT, XPS, DOC, XLS, PPT, DOCS, XLSX, PPTX, HTML</w:t>
            </w:r>
            <w:r w:rsidR="008D4F1E">
              <w:t>.</w:t>
            </w:r>
          </w:p>
        </w:tc>
        <w:tc>
          <w:tcPr>
            <w:tcW w:w="1417" w:type="dxa"/>
            <w:vAlign w:val="center"/>
          </w:tcPr>
          <w:p w14:paraId="485D06B8" w14:textId="51A37E08" w:rsidR="0085352C" w:rsidRPr="00DC567B" w:rsidRDefault="0085352C" w:rsidP="0085352C">
            <w:pPr>
              <w:jc w:val="center"/>
            </w:pPr>
            <w:r w:rsidRPr="00DC567B">
              <w:t>шт.</w:t>
            </w:r>
          </w:p>
        </w:tc>
        <w:tc>
          <w:tcPr>
            <w:tcW w:w="1524" w:type="dxa"/>
            <w:vAlign w:val="center"/>
          </w:tcPr>
          <w:p w14:paraId="151E563D" w14:textId="3BE8A228" w:rsidR="0085352C" w:rsidRPr="00DC567B" w:rsidRDefault="0085352C" w:rsidP="0085352C">
            <w:pPr>
              <w:jc w:val="center"/>
              <w:rPr>
                <w:highlight w:val="yellow"/>
                <w:lang w:val="en-US"/>
              </w:rPr>
            </w:pPr>
            <w:r w:rsidRPr="00DC567B">
              <w:rPr>
                <w:lang w:val="en-US"/>
              </w:rPr>
              <w:t>1</w:t>
            </w:r>
          </w:p>
        </w:tc>
      </w:tr>
      <w:tr w:rsidR="0085352C" w:rsidRPr="0085352C" w14:paraId="0CCBA436" w14:textId="77777777" w:rsidTr="00DC567B">
        <w:trPr>
          <w:trHeight w:val="1155"/>
          <w:jc w:val="center"/>
        </w:trPr>
        <w:tc>
          <w:tcPr>
            <w:tcW w:w="846" w:type="dxa"/>
            <w:vAlign w:val="center"/>
          </w:tcPr>
          <w:p w14:paraId="37BDBF74" w14:textId="0EB27EB5" w:rsidR="0085352C" w:rsidRPr="0085352C" w:rsidRDefault="0085352C" w:rsidP="0085352C">
            <w:pPr>
              <w:tabs>
                <w:tab w:val="left" w:pos="242"/>
              </w:tabs>
              <w:ind w:left="29" w:right="-226"/>
              <w:jc w:val="center"/>
            </w:pPr>
            <w:r w:rsidRPr="0085352C">
              <w:lastRenderedPageBreak/>
              <w:t>2</w:t>
            </w:r>
          </w:p>
        </w:tc>
        <w:tc>
          <w:tcPr>
            <w:tcW w:w="2835" w:type="dxa"/>
            <w:vAlign w:val="center"/>
          </w:tcPr>
          <w:p w14:paraId="056692EC" w14:textId="24278C2D" w:rsidR="0085352C" w:rsidRPr="00B85D11" w:rsidRDefault="0085352C" w:rsidP="00DC567B">
            <w:pPr>
              <w:jc w:val="both"/>
              <w:rPr>
                <w:highlight w:val="yellow"/>
              </w:rPr>
            </w:pPr>
            <w:r w:rsidRPr="003F27B8">
              <w:t>Ноутбук</w:t>
            </w:r>
            <w:r w:rsidRPr="00B85D11">
              <w:t xml:space="preserve"> </w:t>
            </w:r>
            <w:r w:rsidRPr="003F27B8">
              <w:rPr>
                <w:color w:val="000000"/>
                <w:lang w:val="en-US"/>
              </w:rPr>
              <w:t>Lenovo</w:t>
            </w:r>
            <w:r w:rsidRPr="00B85D11">
              <w:rPr>
                <w:color w:val="000000"/>
              </w:rPr>
              <w:t xml:space="preserve"> </w:t>
            </w:r>
            <w:r w:rsidRPr="003F27B8">
              <w:rPr>
                <w:color w:val="000000"/>
                <w:lang w:val="en-US"/>
              </w:rPr>
              <w:t>ThinkPad</w:t>
            </w:r>
            <w:r w:rsidRPr="00B85D11">
              <w:rPr>
                <w:color w:val="000000"/>
              </w:rPr>
              <w:t xml:space="preserve"> </w:t>
            </w:r>
            <w:r w:rsidRPr="003F27B8">
              <w:rPr>
                <w:color w:val="000000"/>
                <w:lang w:val="en-US"/>
              </w:rPr>
              <w:t>T</w:t>
            </w:r>
            <w:r w:rsidRPr="00B85D11">
              <w:t xml:space="preserve">16 </w:t>
            </w:r>
            <w:r w:rsidRPr="003F27B8">
              <w:rPr>
                <w:lang w:val="en-US"/>
              </w:rPr>
              <w:t>FHD</w:t>
            </w:r>
            <w:r w:rsidRPr="00B85D11">
              <w:t xml:space="preserve"> </w:t>
            </w:r>
            <w:r w:rsidRPr="003F27B8">
              <w:rPr>
                <w:lang w:val="en-US"/>
              </w:rPr>
              <w:t>i</w:t>
            </w:r>
            <w:r w:rsidRPr="00B85D11">
              <w:t>5/16</w:t>
            </w:r>
            <w:r w:rsidRPr="003F27B8">
              <w:rPr>
                <w:lang w:val="en-US"/>
              </w:rPr>
              <w:t>GB</w:t>
            </w:r>
            <w:r w:rsidRPr="00B85D11">
              <w:t>/512</w:t>
            </w:r>
            <w:r w:rsidRPr="003F27B8">
              <w:rPr>
                <w:lang w:val="en-US"/>
              </w:rPr>
              <w:t>GB</w:t>
            </w:r>
            <w:r w:rsidRPr="00B85D11">
              <w:t xml:space="preserve"> </w:t>
            </w:r>
            <w:r w:rsidRPr="003F27B8">
              <w:rPr>
                <w:lang w:val="en-US"/>
              </w:rPr>
              <w:t>SSD</w:t>
            </w:r>
            <w:r w:rsidRPr="00B85D11">
              <w:t>/</w:t>
            </w:r>
            <w:r w:rsidRPr="003F27B8">
              <w:rPr>
                <w:lang w:val="en-US"/>
              </w:rPr>
              <w:t>LTE</w:t>
            </w:r>
            <w:r w:rsidRPr="00B85D11">
              <w:t>/</w:t>
            </w:r>
            <w:r w:rsidRPr="003F27B8">
              <w:rPr>
                <w:lang w:val="en-US"/>
              </w:rPr>
              <w:t>Win</w:t>
            </w:r>
            <w:r w:rsidRPr="00B85D11">
              <w:t>10</w:t>
            </w:r>
            <w:r w:rsidRPr="003F27B8">
              <w:rPr>
                <w:lang w:val="en-US"/>
              </w:rPr>
              <w:t>Pro</w:t>
            </w:r>
            <w:r w:rsidR="00243833">
              <w:rPr>
                <w:lang w:eastAsia="en-US"/>
              </w:rPr>
              <w:t xml:space="preserve"> или аналог</w:t>
            </w:r>
          </w:p>
        </w:tc>
        <w:tc>
          <w:tcPr>
            <w:tcW w:w="8080" w:type="dxa"/>
            <w:vAlign w:val="center"/>
          </w:tcPr>
          <w:p w14:paraId="50DD8F52" w14:textId="1920A46B" w:rsidR="008D4F1E" w:rsidRPr="008D4F1E" w:rsidRDefault="008D4F1E" w:rsidP="008D4F1E">
            <w:r w:rsidRPr="008D4F1E">
              <w:t>Количество ядер процессора</w:t>
            </w:r>
            <w:r w:rsidR="002252BF">
              <w:t>:</w:t>
            </w:r>
            <w:r w:rsidR="008544CA">
              <w:t xml:space="preserve"> </w:t>
            </w:r>
            <w:r w:rsidR="00243833">
              <w:t xml:space="preserve">не менее </w:t>
            </w:r>
            <w:r w:rsidRPr="008D4F1E">
              <w:t>8</w:t>
            </w:r>
            <w:r w:rsidR="002252BF">
              <w:t>;</w:t>
            </w:r>
          </w:p>
          <w:p w14:paraId="5ED01F3E" w14:textId="107F4815" w:rsidR="008D4F1E" w:rsidRPr="008D4F1E" w:rsidRDefault="008D4F1E" w:rsidP="008D4F1E">
            <w:r w:rsidRPr="008D4F1E">
              <w:t>Базовая частота процессора, ГГц</w:t>
            </w:r>
            <w:r w:rsidR="002252BF">
              <w:t>:</w:t>
            </w:r>
            <w:r w:rsidR="00243833">
              <w:t xml:space="preserve"> не менее</w:t>
            </w:r>
            <w:r w:rsidR="008544CA">
              <w:t xml:space="preserve"> </w:t>
            </w:r>
            <w:r w:rsidRPr="008D4F1E">
              <w:t>2,0</w:t>
            </w:r>
            <w:r w:rsidR="002252BF">
              <w:t>;</w:t>
            </w:r>
          </w:p>
          <w:p w14:paraId="714B8149" w14:textId="02B1D8DA" w:rsidR="008D4F1E" w:rsidRPr="008D4F1E" w:rsidRDefault="008D4F1E" w:rsidP="008D4F1E">
            <w:r w:rsidRPr="008D4F1E">
              <w:t>Максимальная частота процессора, ГГц</w:t>
            </w:r>
            <w:r w:rsidR="002252BF">
              <w:t>:</w:t>
            </w:r>
            <w:r w:rsidR="00243833">
              <w:t xml:space="preserve"> не менее</w:t>
            </w:r>
            <w:r w:rsidR="008544CA">
              <w:t xml:space="preserve"> </w:t>
            </w:r>
            <w:r w:rsidRPr="008D4F1E">
              <w:t>4,6</w:t>
            </w:r>
            <w:r w:rsidR="008544CA">
              <w:t>;</w:t>
            </w:r>
          </w:p>
          <w:p w14:paraId="78ABBFB5" w14:textId="1D0921F0" w:rsidR="008D4F1E" w:rsidRPr="008D4F1E" w:rsidRDefault="008D4F1E" w:rsidP="008D4F1E">
            <w:r w:rsidRPr="008D4F1E">
              <w:t xml:space="preserve">Размер </w:t>
            </w:r>
            <w:r w:rsidRPr="008D4F1E">
              <w:rPr>
                <w:lang w:val="en-US"/>
              </w:rPr>
              <w:t>L</w:t>
            </w:r>
            <w:r w:rsidRPr="008D4F1E">
              <w:t>2 кэша (МБ)</w:t>
            </w:r>
            <w:r w:rsidR="002252BF">
              <w:t>:</w:t>
            </w:r>
            <w:r w:rsidR="008544CA">
              <w:t xml:space="preserve"> </w:t>
            </w:r>
            <w:r w:rsidR="00243833">
              <w:t xml:space="preserve">не менее </w:t>
            </w:r>
            <w:r w:rsidRPr="008D4F1E">
              <w:t>2</w:t>
            </w:r>
            <w:r w:rsidR="008544CA">
              <w:t>;</w:t>
            </w:r>
          </w:p>
          <w:p w14:paraId="6FE67C0F" w14:textId="1E36EBBA" w:rsidR="008D4F1E" w:rsidRPr="008D4F1E" w:rsidRDefault="008D4F1E" w:rsidP="008D4F1E">
            <w:r w:rsidRPr="008D4F1E">
              <w:t xml:space="preserve">Размер </w:t>
            </w:r>
            <w:r w:rsidRPr="008D4F1E">
              <w:rPr>
                <w:lang w:val="en-US"/>
              </w:rPr>
              <w:t>L</w:t>
            </w:r>
            <w:r w:rsidRPr="008D4F1E">
              <w:t>3 кэша (МБ)</w:t>
            </w:r>
            <w:r w:rsidR="002252BF">
              <w:t>:</w:t>
            </w:r>
            <w:r w:rsidR="008544CA">
              <w:t xml:space="preserve"> </w:t>
            </w:r>
            <w:r w:rsidR="00243833">
              <w:t xml:space="preserve">не менее </w:t>
            </w:r>
            <w:r w:rsidRPr="008D4F1E">
              <w:t>12</w:t>
            </w:r>
            <w:r w:rsidR="008544CA">
              <w:t>;</w:t>
            </w:r>
          </w:p>
          <w:p w14:paraId="78324EA5" w14:textId="4B811167" w:rsidR="008D4F1E" w:rsidRPr="008D4F1E" w:rsidRDefault="008D4F1E" w:rsidP="008D4F1E">
            <w:r w:rsidRPr="008D4F1E">
              <w:t>Объём установленной оперативной памяти, Гб</w:t>
            </w:r>
            <w:r w:rsidR="002252BF">
              <w:t>:</w:t>
            </w:r>
            <w:r w:rsidR="008544CA">
              <w:t xml:space="preserve"> </w:t>
            </w:r>
            <w:r w:rsidR="00243833">
              <w:t xml:space="preserve">не менее </w:t>
            </w:r>
            <w:r w:rsidRPr="008D4F1E">
              <w:t>16</w:t>
            </w:r>
            <w:r w:rsidR="008544CA">
              <w:t>;</w:t>
            </w:r>
          </w:p>
          <w:p w14:paraId="3D00123E" w14:textId="2A18DE1F" w:rsidR="008D4F1E" w:rsidRPr="008D4F1E" w:rsidRDefault="008D4F1E" w:rsidP="008D4F1E">
            <w:r w:rsidRPr="008D4F1E">
              <w:t>Тип оперативной памяти</w:t>
            </w:r>
            <w:r w:rsidR="002252BF">
              <w:t xml:space="preserve">: </w:t>
            </w:r>
            <w:r w:rsidRPr="008D4F1E">
              <w:rPr>
                <w:lang w:val="en-US"/>
              </w:rPr>
              <w:t>DDR</w:t>
            </w:r>
            <w:r w:rsidRPr="008D4F1E">
              <w:t>4</w:t>
            </w:r>
            <w:r w:rsidR="008544CA">
              <w:t>;</w:t>
            </w:r>
          </w:p>
          <w:p w14:paraId="46C8A991" w14:textId="170E1272" w:rsidR="008D4F1E" w:rsidRPr="008544CA" w:rsidRDefault="008D4F1E" w:rsidP="008D4F1E">
            <w:r w:rsidRPr="008D4F1E">
              <w:t>Тип накопителя</w:t>
            </w:r>
            <w:r w:rsidR="002252BF">
              <w:t xml:space="preserve">: </w:t>
            </w:r>
            <w:r w:rsidRPr="008D4F1E">
              <w:rPr>
                <w:lang w:val="en-US"/>
              </w:rPr>
              <w:t>M</w:t>
            </w:r>
            <w:r w:rsidRPr="008D4F1E">
              <w:t xml:space="preserve">.2 </w:t>
            </w:r>
            <w:r w:rsidRPr="008D4F1E">
              <w:rPr>
                <w:lang w:val="en-US"/>
              </w:rPr>
              <w:t>PCIe</w:t>
            </w:r>
            <w:r w:rsidR="008544CA">
              <w:t>;</w:t>
            </w:r>
          </w:p>
          <w:p w14:paraId="1B1DFFBD" w14:textId="21777A47" w:rsidR="008D4F1E" w:rsidRPr="008D4F1E" w:rsidRDefault="008D4F1E" w:rsidP="008D4F1E">
            <w:r w:rsidRPr="008D4F1E">
              <w:t>Объем накопителя, Гб</w:t>
            </w:r>
            <w:r w:rsidR="002252BF">
              <w:t xml:space="preserve">: </w:t>
            </w:r>
            <w:r w:rsidR="00243833">
              <w:t xml:space="preserve">не менее </w:t>
            </w:r>
            <w:r w:rsidRPr="008D4F1E">
              <w:t>512</w:t>
            </w:r>
            <w:r w:rsidR="008544CA">
              <w:t>;</w:t>
            </w:r>
          </w:p>
          <w:p w14:paraId="68E8A3E4" w14:textId="6DA4429E" w:rsidR="008D4F1E" w:rsidRPr="008D4F1E" w:rsidRDefault="008D4F1E" w:rsidP="008D4F1E">
            <w:r w:rsidRPr="008D4F1E">
              <w:t>Диагональ экрана (дюймов)</w:t>
            </w:r>
            <w:r w:rsidR="002252BF">
              <w:t xml:space="preserve">: </w:t>
            </w:r>
            <w:r w:rsidRPr="008D4F1E">
              <w:t>16</w:t>
            </w:r>
            <w:r w:rsidR="008544CA">
              <w:t>;</w:t>
            </w:r>
          </w:p>
          <w:p w14:paraId="3FE43E71" w14:textId="519C940B" w:rsidR="008D4F1E" w:rsidRPr="008544CA" w:rsidRDefault="008D4F1E" w:rsidP="008D4F1E">
            <w:r w:rsidRPr="008D4F1E">
              <w:t>Тип матрицы</w:t>
            </w:r>
            <w:r w:rsidR="002252BF">
              <w:t xml:space="preserve">: </w:t>
            </w:r>
            <w:r w:rsidRPr="008D4F1E">
              <w:rPr>
                <w:lang w:val="en-US"/>
              </w:rPr>
              <w:t>IPS</w:t>
            </w:r>
            <w:r w:rsidR="008544CA">
              <w:t>;</w:t>
            </w:r>
          </w:p>
          <w:p w14:paraId="323C3C02" w14:textId="137AEC43" w:rsidR="008D4F1E" w:rsidRPr="008D4F1E" w:rsidRDefault="008D4F1E" w:rsidP="008D4F1E">
            <w:r w:rsidRPr="008D4F1E">
              <w:t>Разрешение матрицы</w:t>
            </w:r>
            <w:r w:rsidR="002252BF">
              <w:t xml:space="preserve">: </w:t>
            </w:r>
            <w:r w:rsidRPr="008D4F1E">
              <w:t xml:space="preserve">1920 </w:t>
            </w:r>
            <w:r w:rsidRPr="008D4F1E">
              <w:rPr>
                <w:lang w:val="en-US"/>
              </w:rPr>
              <w:t>x</w:t>
            </w:r>
            <w:r w:rsidRPr="008D4F1E">
              <w:t xml:space="preserve"> 1200</w:t>
            </w:r>
            <w:r w:rsidR="008544CA">
              <w:t>;</w:t>
            </w:r>
          </w:p>
          <w:p w14:paraId="4BD6F317" w14:textId="31B2A111" w:rsidR="008D4F1E" w:rsidRPr="008D4F1E" w:rsidRDefault="008D4F1E" w:rsidP="008D4F1E">
            <w:r w:rsidRPr="008D4F1E">
              <w:t>Поверхность экрана</w:t>
            </w:r>
            <w:r w:rsidR="002252BF">
              <w:t xml:space="preserve">: </w:t>
            </w:r>
            <w:r w:rsidRPr="008D4F1E">
              <w:t>Матовая</w:t>
            </w:r>
            <w:r w:rsidR="008544CA">
              <w:t>;</w:t>
            </w:r>
          </w:p>
          <w:p w14:paraId="10389572" w14:textId="23AC57F3" w:rsidR="008D4F1E" w:rsidRPr="008D4F1E" w:rsidRDefault="008D4F1E" w:rsidP="008D4F1E">
            <w:r w:rsidRPr="008D4F1E">
              <w:t>Яркость, кд/м2</w:t>
            </w:r>
            <w:r w:rsidR="002252BF">
              <w:t xml:space="preserve">: </w:t>
            </w:r>
            <w:r w:rsidR="00243833">
              <w:t xml:space="preserve">не менее </w:t>
            </w:r>
            <w:r w:rsidRPr="008D4F1E">
              <w:t>300</w:t>
            </w:r>
            <w:r w:rsidR="008544CA">
              <w:t>;</w:t>
            </w:r>
          </w:p>
          <w:p w14:paraId="65C9F2F4" w14:textId="1C7348F5" w:rsidR="008D4F1E" w:rsidRPr="008D4F1E" w:rsidRDefault="008D4F1E" w:rsidP="008D4F1E">
            <w:r w:rsidRPr="008D4F1E">
              <w:t>Контрастность</w:t>
            </w:r>
            <w:r w:rsidR="002252BF">
              <w:t xml:space="preserve">: </w:t>
            </w:r>
            <w:r w:rsidR="00243833">
              <w:t xml:space="preserve">не менее </w:t>
            </w:r>
            <w:r w:rsidRPr="008D4F1E">
              <w:t>1200:1</w:t>
            </w:r>
            <w:r w:rsidR="008544CA">
              <w:t>;</w:t>
            </w:r>
          </w:p>
          <w:p w14:paraId="0F7A71DB" w14:textId="0E1EAD17" w:rsidR="008D4F1E" w:rsidRPr="008D4F1E" w:rsidRDefault="008D4F1E" w:rsidP="008D4F1E">
            <w:r w:rsidRPr="008D4F1E">
              <w:t>Частота смены кадров, Гц</w:t>
            </w:r>
            <w:r w:rsidR="002252BF">
              <w:t xml:space="preserve">: </w:t>
            </w:r>
            <w:r w:rsidR="00243833">
              <w:t xml:space="preserve">не менее </w:t>
            </w:r>
            <w:r w:rsidRPr="008D4F1E">
              <w:t>60</w:t>
            </w:r>
            <w:r w:rsidR="008544CA">
              <w:t>;</w:t>
            </w:r>
          </w:p>
          <w:p w14:paraId="676E91A8" w14:textId="75606429" w:rsidR="008D4F1E" w:rsidRPr="008D4F1E" w:rsidRDefault="008D4F1E" w:rsidP="008D4F1E">
            <w:r w:rsidRPr="008D4F1E">
              <w:t>Сетевые интерфейсы</w:t>
            </w:r>
            <w:r w:rsidR="002252BF">
              <w:t xml:space="preserve">: </w:t>
            </w:r>
            <w:r w:rsidRPr="008D4F1E">
              <w:rPr>
                <w:lang w:val="en-US"/>
              </w:rPr>
              <w:t>Wi</w:t>
            </w:r>
            <w:r w:rsidRPr="008D4F1E">
              <w:t>-</w:t>
            </w:r>
            <w:r w:rsidRPr="008D4F1E">
              <w:rPr>
                <w:lang w:val="en-US"/>
              </w:rPr>
              <w:t>Fi</w:t>
            </w:r>
            <w:r w:rsidRPr="008D4F1E">
              <w:t xml:space="preserve"> 802.11</w:t>
            </w:r>
            <w:r w:rsidRPr="008D4F1E">
              <w:rPr>
                <w:lang w:val="en-US"/>
              </w:rPr>
              <w:t>ax</w:t>
            </w:r>
            <w:r w:rsidRPr="008D4F1E">
              <w:t xml:space="preserve"> (2,4ГГц и 5ГГц)</w:t>
            </w:r>
            <w:r w:rsidR="008544CA">
              <w:t>,</w:t>
            </w:r>
            <w:r w:rsidRPr="008D4F1E">
              <w:t xml:space="preserve"> </w:t>
            </w:r>
            <w:r w:rsidRPr="008D4F1E">
              <w:rPr>
                <w:lang w:val="en-US"/>
              </w:rPr>
              <w:t>Bluetooth</w:t>
            </w:r>
            <w:r w:rsidRPr="008D4F1E">
              <w:t xml:space="preserve"> 5.1</w:t>
            </w:r>
            <w:r w:rsidR="008544CA">
              <w:t>,</w:t>
            </w:r>
            <w:r w:rsidRPr="008D4F1E">
              <w:t xml:space="preserve"> 4</w:t>
            </w:r>
            <w:r w:rsidRPr="008D4F1E">
              <w:rPr>
                <w:lang w:val="en-US"/>
              </w:rPr>
              <w:t>G</w:t>
            </w:r>
            <w:r w:rsidRPr="008D4F1E">
              <w:t>(</w:t>
            </w:r>
            <w:r w:rsidRPr="008D4F1E">
              <w:rPr>
                <w:lang w:val="en-US"/>
              </w:rPr>
              <w:t>LTE</w:t>
            </w:r>
            <w:r w:rsidRPr="008D4F1E">
              <w:t>)</w:t>
            </w:r>
            <w:r w:rsidR="008544CA">
              <w:t>;</w:t>
            </w:r>
          </w:p>
          <w:p w14:paraId="17D6D597" w14:textId="2D45EC08" w:rsidR="008D4F1E" w:rsidRPr="008D4F1E" w:rsidRDefault="008D4F1E" w:rsidP="008D4F1E">
            <w:r w:rsidRPr="008D4F1E">
              <w:t>Разъемы</w:t>
            </w:r>
            <w:r w:rsidR="008544CA">
              <w:t xml:space="preserve">: </w:t>
            </w:r>
            <w:r w:rsidRPr="008D4F1E">
              <w:rPr>
                <w:lang w:val="en-US"/>
              </w:rPr>
              <w:t>USB</w:t>
            </w:r>
            <w:r w:rsidRPr="008D4F1E">
              <w:t xml:space="preserve"> 2.0 х1</w:t>
            </w:r>
            <w:r w:rsidR="008544CA">
              <w:t>,</w:t>
            </w:r>
            <w:r w:rsidRPr="008D4F1E">
              <w:t xml:space="preserve"> </w:t>
            </w:r>
            <w:r w:rsidRPr="008D4F1E">
              <w:rPr>
                <w:lang w:val="en-US"/>
              </w:rPr>
              <w:t>USB</w:t>
            </w:r>
            <w:r w:rsidRPr="008D4F1E">
              <w:t xml:space="preserve"> 3.2 х1</w:t>
            </w:r>
            <w:r w:rsidR="008544CA">
              <w:t>,</w:t>
            </w:r>
            <w:r w:rsidRPr="008D4F1E">
              <w:t xml:space="preserve"> </w:t>
            </w:r>
            <w:r w:rsidRPr="008D4F1E">
              <w:rPr>
                <w:lang w:val="en-US"/>
              </w:rPr>
              <w:t>USB</w:t>
            </w:r>
            <w:r w:rsidRPr="008D4F1E">
              <w:t>-</w:t>
            </w:r>
            <w:r w:rsidRPr="008D4F1E">
              <w:rPr>
                <w:lang w:val="en-US"/>
              </w:rPr>
              <w:t>C</w:t>
            </w:r>
            <w:r w:rsidRPr="008D4F1E">
              <w:t xml:space="preserve"> 3.2 х1</w:t>
            </w:r>
            <w:r w:rsidR="008544CA">
              <w:t>,</w:t>
            </w:r>
            <w:r w:rsidRPr="008D4F1E">
              <w:t xml:space="preserve"> Комбинированный наушники, микрофон вход х1</w:t>
            </w:r>
            <w:r w:rsidR="008544CA">
              <w:t>,</w:t>
            </w:r>
            <w:r w:rsidRPr="008D4F1E">
              <w:t xml:space="preserve"> </w:t>
            </w:r>
            <w:r w:rsidRPr="008D4F1E">
              <w:rPr>
                <w:lang w:val="en-US"/>
              </w:rPr>
              <w:t>HDMI</w:t>
            </w:r>
            <w:r w:rsidRPr="008D4F1E">
              <w:t xml:space="preserve"> х1; </w:t>
            </w:r>
          </w:p>
          <w:p w14:paraId="27CCC97D" w14:textId="51F15A2A" w:rsidR="008D4F1E" w:rsidRPr="008D4F1E" w:rsidRDefault="008D4F1E" w:rsidP="008D4F1E">
            <w:r w:rsidRPr="008D4F1E">
              <w:t>Кнопка питания со встроенным сканером отпечатков пальцев</w:t>
            </w:r>
            <w:r w:rsidR="008544CA">
              <w:t xml:space="preserve">: </w:t>
            </w:r>
            <w:r w:rsidRPr="008D4F1E">
              <w:t>Наличие</w:t>
            </w:r>
          </w:p>
          <w:p w14:paraId="765A8CC2" w14:textId="0AE94553" w:rsidR="008D4F1E" w:rsidRPr="008D4F1E" w:rsidRDefault="008D4F1E" w:rsidP="008D4F1E">
            <w:r w:rsidRPr="008D4F1E">
              <w:t>Емкость, Вт*ч</w:t>
            </w:r>
            <w:r w:rsidR="008544CA">
              <w:t xml:space="preserve">: </w:t>
            </w:r>
            <w:r w:rsidR="00243833">
              <w:t xml:space="preserve">не менее </w:t>
            </w:r>
            <w:r w:rsidRPr="008D4F1E">
              <w:t>56</w:t>
            </w:r>
            <w:r w:rsidR="008544CA">
              <w:t>;</w:t>
            </w:r>
          </w:p>
          <w:p w14:paraId="0AD6F234" w14:textId="6AEC6E7E" w:rsidR="008D4F1E" w:rsidRPr="008D4F1E" w:rsidRDefault="008D4F1E" w:rsidP="008D4F1E">
            <w:r w:rsidRPr="008D4F1E">
              <w:t>Размеры, мм</w:t>
            </w:r>
            <w:r w:rsidR="008544CA">
              <w:t xml:space="preserve">: </w:t>
            </w:r>
            <w:r w:rsidR="00243833">
              <w:t xml:space="preserve">не более </w:t>
            </w:r>
            <w:r w:rsidRPr="008D4F1E">
              <w:t xml:space="preserve">360 </w:t>
            </w:r>
            <w:r w:rsidRPr="008D4F1E">
              <w:rPr>
                <w:lang w:val="en-US"/>
              </w:rPr>
              <w:t>x</w:t>
            </w:r>
            <w:r w:rsidRPr="008D4F1E">
              <w:t xml:space="preserve"> 20 </w:t>
            </w:r>
            <w:r w:rsidRPr="008D4F1E">
              <w:rPr>
                <w:lang w:val="en-US"/>
              </w:rPr>
              <w:t>x</w:t>
            </w:r>
            <w:r w:rsidRPr="008D4F1E">
              <w:t xml:space="preserve"> 250</w:t>
            </w:r>
            <w:r w:rsidR="008544CA">
              <w:t>;</w:t>
            </w:r>
          </w:p>
          <w:p w14:paraId="731674F4" w14:textId="107C2BAA" w:rsidR="008D4F1E" w:rsidRPr="008D4F1E" w:rsidRDefault="008D4F1E" w:rsidP="008D4F1E">
            <w:r w:rsidRPr="008D4F1E">
              <w:t>Вес, кг</w:t>
            </w:r>
            <w:r w:rsidR="008544CA">
              <w:t>:</w:t>
            </w:r>
            <w:r w:rsidR="00243833">
              <w:t xml:space="preserve"> не более </w:t>
            </w:r>
            <w:r w:rsidRPr="008D4F1E">
              <w:t>1,7</w:t>
            </w:r>
            <w:r w:rsidR="008544CA">
              <w:t>;</w:t>
            </w:r>
          </w:p>
          <w:p w14:paraId="4B1F09AD" w14:textId="7B52E5D4" w:rsidR="0085352C" w:rsidRPr="008D4F1E" w:rsidRDefault="008D4F1E" w:rsidP="008D4F1E">
            <w:pPr>
              <w:rPr>
                <w:highlight w:val="yellow"/>
              </w:rPr>
            </w:pPr>
            <w:r w:rsidRPr="008D4F1E">
              <w:t>Предустановленная операционная система</w:t>
            </w:r>
            <w:r w:rsidR="008544CA">
              <w:t xml:space="preserve">: </w:t>
            </w:r>
            <w:r w:rsidRPr="008D4F1E">
              <w:rPr>
                <w:lang w:val="en-US"/>
              </w:rPr>
              <w:t>Windows</w:t>
            </w:r>
            <w:r w:rsidRPr="008D4F1E">
              <w:t xml:space="preserve"> 10 </w:t>
            </w:r>
            <w:r w:rsidRPr="008D4F1E">
              <w:rPr>
                <w:lang w:val="en-US"/>
              </w:rPr>
              <w:t>Professional</w:t>
            </w:r>
          </w:p>
        </w:tc>
        <w:tc>
          <w:tcPr>
            <w:tcW w:w="1417" w:type="dxa"/>
            <w:vAlign w:val="center"/>
          </w:tcPr>
          <w:p w14:paraId="00C3168E" w14:textId="266B195E" w:rsidR="0085352C" w:rsidRPr="00DC567B" w:rsidRDefault="0085352C" w:rsidP="0085352C">
            <w:pPr>
              <w:jc w:val="center"/>
              <w:rPr>
                <w:lang w:val="en-US"/>
              </w:rPr>
            </w:pPr>
            <w:r w:rsidRPr="00DC567B">
              <w:t>шт.</w:t>
            </w:r>
          </w:p>
        </w:tc>
        <w:tc>
          <w:tcPr>
            <w:tcW w:w="1524" w:type="dxa"/>
            <w:vAlign w:val="center"/>
          </w:tcPr>
          <w:p w14:paraId="5744FDDB" w14:textId="66A1AA0D" w:rsidR="0085352C" w:rsidRPr="00DC567B" w:rsidRDefault="0085352C" w:rsidP="0085352C">
            <w:pPr>
              <w:jc w:val="center"/>
              <w:rPr>
                <w:highlight w:val="yellow"/>
                <w:lang w:val="en-US"/>
              </w:rPr>
            </w:pPr>
            <w:r w:rsidRPr="00DC567B">
              <w:rPr>
                <w:lang w:val="en-US"/>
              </w:rPr>
              <w:t>25</w:t>
            </w:r>
          </w:p>
        </w:tc>
      </w:tr>
      <w:tr w:rsidR="0085352C" w:rsidRPr="00F86114" w14:paraId="2288A5FB" w14:textId="77777777" w:rsidTr="00DC567B">
        <w:trPr>
          <w:trHeight w:val="1155"/>
          <w:jc w:val="center"/>
        </w:trPr>
        <w:tc>
          <w:tcPr>
            <w:tcW w:w="846" w:type="dxa"/>
            <w:vAlign w:val="center"/>
          </w:tcPr>
          <w:p w14:paraId="6FCA13AF" w14:textId="70B3A0B8" w:rsidR="0085352C" w:rsidRPr="0085352C" w:rsidRDefault="0085352C" w:rsidP="0085352C">
            <w:pPr>
              <w:tabs>
                <w:tab w:val="left" w:pos="242"/>
              </w:tabs>
              <w:ind w:left="29" w:right="-226"/>
              <w:jc w:val="center"/>
            </w:pPr>
            <w:r w:rsidRPr="0085352C">
              <w:t>3</w:t>
            </w:r>
          </w:p>
        </w:tc>
        <w:tc>
          <w:tcPr>
            <w:tcW w:w="2835" w:type="dxa"/>
            <w:vAlign w:val="center"/>
          </w:tcPr>
          <w:p w14:paraId="3662098D" w14:textId="5B8B3A07" w:rsidR="0085352C" w:rsidRPr="00B85D11" w:rsidRDefault="0085352C" w:rsidP="00DC567B">
            <w:pPr>
              <w:jc w:val="both"/>
              <w:rPr>
                <w:highlight w:val="yellow"/>
              </w:rPr>
            </w:pPr>
            <w:r w:rsidRPr="00604619">
              <w:t>Монитор Philips 243V7QJABF</w:t>
            </w:r>
            <w:r w:rsidR="00243833">
              <w:rPr>
                <w:lang w:eastAsia="en-US"/>
              </w:rPr>
              <w:t xml:space="preserve"> или аналог</w:t>
            </w:r>
          </w:p>
        </w:tc>
        <w:tc>
          <w:tcPr>
            <w:tcW w:w="8080" w:type="dxa"/>
          </w:tcPr>
          <w:p w14:paraId="59226B02" w14:textId="3C6A6F00" w:rsidR="00323DCA" w:rsidRDefault="00323DCA" w:rsidP="00323DCA">
            <w:r>
              <w:t xml:space="preserve">Максимальное разрешение: </w:t>
            </w:r>
            <w:r w:rsidR="006279D4">
              <w:t xml:space="preserve">не менее </w:t>
            </w:r>
            <w:r>
              <w:t>1920 x 1080</w:t>
            </w:r>
          </w:p>
          <w:p w14:paraId="18701F32" w14:textId="21D49805" w:rsidR="00323DCA" w:rsidRDefault="00323DCA" w:rsidP="00323DCA">
            <w:r>
              <w:t>Яркость матрицы, кд/м2: не менее 250</w:t>
            </w:r>
          </w:p>
          <w:p w14:paraId="2069711F" w14:textId="5E696E30" w:rsidR="00323DCA" w:rsidRDefault="00323DCA" w:rsidP="00323DCA">
            <w:r>
              <w:t>Статическая контрастность</w:t>
            </w:r>
            <w:r>
              <w:tab/>
              <w:t>1000:1 - статическая, 200M:1 – динамическая;</w:t>
            </w:r>
          </w:p>
          <w:p w14:paraId="08256F55" w14:textId="5CE87F53" w:rsidR="00323DCA" w:rsidRDefault="00323DCA" w:rsidP="00323DCA">
            <w:r>
              <w:t>Время отклика, мс: не более 4;</w:t>
            </w:r>
          </w:p>
          <w:p w14:paraId="1F2CC4C8" w14:textId="77FB448D" w:rsidR="00323DCA" w:rsidRDefault="00323DCA" w:rsidP="00323DCA">
            <w:r>
              <w:t>Угол обзора:</w:t>
            </w:r>
            <w:r>
              <w:tab/>
              <w:t>178° / 178°;</w:t>
            </w:r>
          </w:p>
          <w:p w14:paraId="1385E947" w14:textId="780DF1F7" w:rsidR="00323DCA" w:rsidRDefault="00323DCA" w:rsidP="00323DCA">
            <w:r>
              <w:t>Подсветка матрицы:</w:t>
            </w:r>
            <w:r>
              <w:tab/>
              <w:t>WLED;</w:t>
            </w:r>
          </w:p>
          <w:p w14:paraId="1352FA40" w14:textId="57B71886" w:rsidR="00323DCA" w:rsidRDefault="00323DCA" w:rsidP="00323DCA">
            <w:r>
              <w:t>Глубина цвета матрицы: не менее 16,7 млн. цветов;</w:t>
            </w:r>
          </w:p>
          <w:p w14:paraId="7157183A" w14:textId="6F2A772B" w:rsidR="00323DCA" w:rsidRDefault="00323DCA" w:rsidP="00323DCA">
            <w:r>
              <w:t>Диагональ, дюймов: не менее 23,8;</w:t>
            </w:r>
          </w:p>
          <w:p w14:paraId="35496501" w14:textId="5A664753" w:rsidR="00323DCA" w:rsidRDefault="00323DCA" w:rsidP="00323DCA">
            <w:r>
              <w:t>Тип панели: IPS;</w:t>
            </w:r>
          </w:p>
          <w:p w14:paraId="5BB49B9F" w14:textId="007E886C" w:rsidR="00323DCA" w:rsidRDefault="00323DCA" w:rsidP="00323DCA">
            <w:r>
              <w:t>Поверхность экрана: матовая;</w:t>
            </w:r>
          </w:p>
          <w:p w14:paraId="3AC30ECF" w14:textId="57A1E48D" w:rsidR="00323DCA" w:rsidRDefault="00323DCA" w:rsidP="00323DCA">
            <w:r>
              <w:lastRenderedPageBreak/>
              <w:t>Частота обновления кадров, Гц: не менее 75;</w:t>
            </w:r>
          </w:p>
          <w:p w14:paraId="681BF230" w14:textId="48BE7254" w:rsidR="00323DCA" w:rsidRDefault="00323DCA" w:rsidP="00323DCA">
            <w:r>
              <w:t xml:space="preserve">Мощность колонок, Вт: </w:t>
            </w:r>
            <w:r w:rsidR="006279D4">
              <w:t xml:space="preserve">не менее </w:t>
            </w:r>
            <w:r>
              <w:t>2х2;</w:t>
            </w:r>
          </w:p>
          <w:p w14:paraId="13271739" w14:textId="77A5FE85" w:rsidR="00323DCA" w:rsidRDefault="00323DCA" w:rsidP="00323DCA">
            <w:r>
              <w:t>Интерфейсы</w:t>
            </w:r>
            <w:r w:rsidR="006F1EAF">
              <w:t xml:space="preserve">: </w:t>
            </w:r>
            <w:r>
              <w:t>D-Sub х1</w:t>
            </w:r>
            <w:r w:rsidR="006F1EAF">
              <w:t>,</w:t>
            </w:r>
            <w:r>
              <w:t xml:space="preserve"> HDMI х1</w:t>
            </w:r>
            <w:r w:rsidR="006F1EAF">
              <w:t>,</w:t>
            </w:r>
            <w:r>
              <w:t xml:space="preserve"> DisplayPort 1.2 х1</w:t>
            </w:r>
            <w:r w:rsidR="006F1EAF">
              <w:t>,</w:t>
            </w:r>
            <w:r>
              <w:t xml:space="preserve"> </w:t>
            </w:r>
            <w:r w:rsidR="006F1EAF">
              <w:t>в</w:t>
            </w:r>
            <w:r>
              <w:t>ыход на наушники х1</w:t>
            </w:r>
            <w:r w:rsidR="006F1EAF">
              <w:t>;</w:t>
            </w:r>
          </w:p>
          <w:p w14:paraId="5DB29BE1" w14:textId="2956BDB6" w:rsidR="00323DCA" w:rsidRDefault="00323DCA" w:rsidP="00323DCA">
            <w:r>
              <w:t>Регулировка положения экрана</w:t>
            </w:r>
            <w:r w:rsidR="006F1EAF">
              <w:t>: н</w:t>
            </w:r>
            <w:r>
              <w:t>аклон</w:t>
            </w:r>
            <w:r w:rsidR="006F1EAF">
              <w:t>;</w:t>
            </w:r>
          </w:p>
          <w:p w14:paraId="2812ED18" w14:textId="0902C79E" w:rsidR="00323DCA" w:rsidRDefault="00323DCA" w:rsidP="00323DCA">
            <w:r>
              <w:t>Блок питания</w:t>
            </w:r>
            <w:r w:rsidR="006F1EAF">
              <w:t>: в</w:t>
            </w:r>
            <w:r>
              <w:t>строенный</w:t>
            </w:r>
            <w:r w:rsidR="006F1EAF">
              <w:t>;</w:t>
            </w:r>
          </w:p>
          <w:p w14:paraId="791E69D6" w14:textId="1C76D79E" w:rsidR="00323DCA" w:rsidRDefault="00323DCA" w:rsidP="00323DCA">
            <w:r>
              <w:t>Стандарт крепления</w:t>
            </w:r>
            <w:r w:rsidR="006F1EAF">
              <w:t>:</w:t>
            </w:r>
            <w:r>
              <w:t xml:space="preserve"> VESA</w:t>
            </w:r>
            <w:r>
              <w:tab/>
              <w:t>100x100</w:t>
            </w:r>
            <w:r w:rsidR="006F1EAF">
              <w:t>;</w:t>
            </w:r>
          </w:p>
          <w:p w14:paraId="6A152C21" w14:textId="03778D5D" w:rsidR="0085352C" w:rsidRPr="00F86114" w:rsidRDefault="00323DCA" w:rsidP="00323DCA">
            <w:pPr>
              <w:rPr>
                <w:highlight w:val="yellow"/>
              </w:rPr>
            </w:pPr>
            <w:r>
              <w:t>Вес, кг</w:t>
            </w:r>
            <w:r w:rsidR="006F1EAF">
              <w:t>: н</w:t>
            </w:r>
            <w:r>
              <w:t>е более 3,5</w:t>
            </w:r>
            <w:r w:rsidR="006F1EAF">
              <w:t>.</w:t>
            </w:r>
          </w:p>
        </w:tc>
        <w:tc>
          <w:tcPr>
            <w:tcW w:w="1417" w:type="dxa"/>
            <w:vAlign w:val="center"/>
          </w:tcPr>
          <w:p w14:paraId="494AD9E3" w14:textId="75B8F553" w:rsidR="0085352C" w:rsidRPr="00DC567B" w:rsidRDefault="0085352C" w:rsidP="0085352C">
            <w:pPr>
              <w:jc w:val="center"/>
            </w:pPr>
            <w:r w:rsidRPr="00DC567B">
              <w:lastRenderedPageBreak/>
              <w:t>шт.</w:t>
            </w:r>
          </w:p>
        </w:tc>
        <w:tc>
          <w:tcPr>
            <w:tcW w:w="1524" w:type="dxa"/>
            <w:vAlign w:val="center"/>
          </w:tcPr>
          <w:p w14:paraId="5795A285" w14:textId="6305A689" w:rsidR="0085352C" w:rsidRPr="00DC567B" w:rsidRDefault="0085352C" w:rsidP="0085352C">
            <w:pPr>
              <w:jc w:val="center"/>
              <w:rPr>
                <w:highlight w:val="yellow"/>
                <w:lang w:val="en-US"/>
              </w:rPr>
            </w:pPr>
            <w:r w:rsidRPr="00DC567B">
              <w:rPr>
                <w:lang w:val="en-US"/>
              </w:rPr>
              <w:t>20</w:t>
            </w:r>
          </w:p>
        </w:tc>
      </w:tr>
      <w:tr w:rsidR="0085352C" w:rsidRPr="0085352C" w14:paraId="03EBCA4C" w14:textId="77777777" w:rsidTr="00DC567B">
        <w:trPr>
          <w:trHeight w:val="1155"/>
          <w:jc w:val="center"/>
        </w:trPr>
        <w:tc>
          <w:tcPr>
            <w:tcW w:w="846" w:type="dxa"/>
            <w:vAlign w:val="center"/>
          </w:tcPr>
          <w:p w14:paraId="376D80F9" w14:textId="07BC74F8" w:rsidR="0085352C" w:rsidRPr="0085352C" w:rsidRDefault="0085352C" w:rsidP="0085352C">
            <w:pPr>
              <w:tabs>
                <w:tab w:val="left" w:pos="242"/>
              </w:tabs>
              <w:ind w:left="29" w:right="-226"/>
              <w:jc w:val="center"/>
            </w:pPr>
            <w:r w:rsidRPr="0085352C">
              <w:t>4</w:t>
            </w:r>
          </w:p>
        </w:tc>
        <w:tc>
          <w:tcPr>
            <w:tcW w:w="2835" w:type="dxa"/>
            <w:vAlign w:val="center"/>
          </w:tcPr>
          <w:p w14:paraId="7EF9A6C5" w14:textId="21B58B08" w:rsidR="0085352C" w:rsidRPr="00B85D11" w:rsidRDefault="0085352C" w:rsidP="00DC567B">
            <w:pPr>
              <w:jc w:val="both"/>
              <w:rPr>
                <w:highlight w:val="yellow"/>
              </w:rPr>
            </w:pPr>
            <w:r w:rsidRPr="00604619">
              <w:t>Неттоп</w:t>
            </w:r>
            <w:r w:rsidRPr="00B85D11">
              <w:t xml:space="preserve"> </w:t>
            </w:r>
            <w:r w:rsidRPr="00123130">
              <w:rPr>
                <w:lang w:val="en-US"/>
              </w:rPr>
              <w:t>Lenovo</w:t>
            </w:r>
            <w:r w:rsidRPr="00B85D11">
              <w:t xml:space="preserve"> </w:t>
            </w:r>
            <w:r w:rsidRPr="00123130">
              <w:rPr>
                <w:lang w:val="en-US"/>
              </w:rPr>
              <w:t>Neo</w:t>
            </w:r>
            <w:r w:rsidRPr="00B85D11">
              <w:t xml:space="preserve"> 50</w:t>
            </w:r>
            <w:r w:rsidRPr="00123130">
              <w:rPr>
                <w:lang w:val="en-US"/>
              </w:rPr>
              <w:t>q</w:t>
            </w:r>
            <w:r w:rsidRPr="00B85D11">
              <w:t xml:space="preserve"> </w:t>
            </w:r>
            <w:r w:rsidRPr="00123130">
              <w:rPr>
                <w:lang w:val="en-US"/>
              </w:rPr>
              <w:t>G</w:t>
            </w:r>
            <w:r w:rsidRPr="00B85D11">
              <w:t xml:space="preserve">4 </w:t>
            </w:r>
            <w:r w:rsidRPr="00123130">
              <w:rPr>
                <w:lang w:val="en-US"/>
              </w:rPr>
              <w:t>Tiny</w:t>
            </w:r>
            <w:r w:rsidR="00243833">
              <w:rPr>
                <w:lang w:eastAsia="en-US"/>
              </w:rPr>
              <w:t xml:space="preserve"> или аналог</w:t>
            </w:r>
          </w:p>
        </w:tc>
        <w:tc>
          <w:tcPr>
            <w:tcW w:w="8080" w:type="dxa"/>
          </w:tcPr>
          <w:p w14:paraId="2DD41981" w14:textId="67C8A169" w:rsidR="006F1EAF" w:rsidRPr="006F1EAF" w:rsidRDefault="006F1EAF" w:rsidP="006F1EAF">
            <w:r w:rsidRPr="006F1EAF">
              <w:t>Количество ядер</w:t>
            </w:r>
            <w:r>
              <w:t>:</w:t>
            </w:r>
            <w:r w:rsidR="006279D4">
              <w:t xml:space="preserve"> не менее</w:t>
            </w:r>
            <w:r>
              <w:t xml:space="preserve"> </w:t>
            </w:r>
            <w:r w:rsidRPr="006F1EAF">
              <w:t>8</w:t>
            </w:r>
            <w:r>
              <w:t>;</w:t>
            </w:r>
          </w:p>
          <w:p w14:paraId="3CE33E9C" w14:textId="2CED9C75" w:rsidR="006F1EAF" w:rsidRPr="006F1EAF" w:rsidRDefault="006F1EAF" w:rsidP="006F1EAF">
            <w:r w:rsidRPr="006F1EAF">
              <w:t xml:space="preserve">Размер </w:t>
            </w:r>
            <w:r w:rsidRPr="006F1EAF">
              <w:rPr>
                <w:lang w:val="en-US"/>
              </w:rPr>
              <w:t>L</w:t>
            </w:r>
            <w:r w:rsidRPr="006F1EAF">
              <w:t>3 кэша (МБ)</w:t>
            </w:r>
            <w:r>
              <w:t xml:space="preserve">: </w:t>
            </w:r>
            <w:r w:rsidR="006279D4">
              <w:t xml:space="preserve">не менее </w:t>
            </w:r>
            <w:r w:rsidRPr="006F1EAF">
              <w:t>12</w:t>
            </w:r>
            <w:r>
              <w:t>;</w:t>
            </w:r>
          </w:p>
          <w:p w14:paraId="74E5AADB" w14:textId="079C6155" w:rsidR="006F1EAF" w:rsidRPr="006F1EAF" w:rsidRDefault="006F1EAF" w:rsidP="006F1EAF">
            <w:r w:rsidRPr="006F1EAF">
              <w:t>Количество потоков</w:t>
            </w:r>
            <w:r>
              <w:t xml:space="preserve">: </w:t>
            </w:r>
            <w:r w:rsidR="006279D4">
              <w:t xml:space="preserve">не менее </w:t>
            </w:r>
            <w:r w:rsidRPr="006F1EAF">
              <w:t>12</w:t>
            </w:r>
            <w:r>
              <w:t>;</w:t>
            </w:r>
          </w:p>
          <w:p w14:paraId="29D878A3" w14:textId="76116AF0" w:rsidR="006F1EAF" w:rsidRPr="006F1EAF" w:rsidRDefault="006F1EAF" w:rsidP="006F1EAF">
            <w:r w:rsidRPr="006F1EAF">
              <w:t>Максимальная частота процессора, ГГЦ</w:t>
            </w:r>
            <w:r>
              <w:t>:</w:t>
            </w:r>
            <w:r w:rsidR="006279D4">
              <w:t xml:space="preserve"> не менее</w:t>
            </w:r>
            <w:r>
              <w:t xml:space="preserve"> </w:t>
            </w:r>
            <w:r w:rsidRPr="006F1EAF">
              <w:t>4,6</w:t>
            </w:r>
            <w:r>
              <w:t>;</w:t>
            </w:r>
          </w:p>
          <w:p w14:paraId="7098E066" w14:textId="5DDD9A03" w:rsidR="006F1EAF" w:rsidRPr="006F1EAF" w:rsidRDefault="006F1EAF" w:rsidP="006F1EAF">
            <w:r w:rsidRPr="006F1EAF">
              <w:t>Частота процессора (базовая), ГГЦ</w:t>
            </w:r>
            <w:r>
              <w:t xml:space="preserve">: </w:t>
            </w:r>
            <w:r w:rsidR="006279D4">
              <w:t xml:space="preserve">не менее </w:t>
            </w:r>
            <w:r w:rsidRPr="006F1EAF">
              <w:t>2,0</w:t>
            </w:r>
            <w:r>
              <w:t>;</w:t>
            </w:r>
          </w:p>
          <w:p w14:paraId="33E5AB6E" w14:textId="5AA16136" w:rsidR="006F1EAF" w:rsidRPr="006F1EAF" w:rsidRDefault="006F1EAF" w:rsidP="006F1EAF">
            <w:r w:rsidRPr="006F1EAF">
              <w:t>Объем оперативной памяти, ГБ</w:t>
            </w:r>
            <w:r>
              <w:t xml:space="preserve">: </w:t>
            </w:r>
            <w:r w:rsidR="006279D4">
              <w:t xml:space="preserve">не менее </w:t>
            </w:r>
            <w:r w:rsidRPr="006F1EAF">
              <w:t>8</w:t>
            </w:r>
            <w:r>
              <w:t>;</w:t>
            </w:r>
          </w:p>
          <w:p w14:paraId="0CEE76E7" w14:textId="0607ECE2" w:rsidR="006F1EAF" w:rsidRPr="006F1EAF" w:rsidRDefault="006F1EAF" w:rsidP="006F1EAF">
            <w:r w:rsidRPr="006F1EAF">
              <w:t>Тип памяти</w:t>
            </w:r>
            <w:r>
              <w:t xml:space="preserve">: </w:t>
            </w:r>
            <w:r w:rsidRPr="006F1EAF">
              <w:rPr>
                <w:lang w:val="en-US"/>
              </w:rPr>
              <w:t>DDR</w:t>
            </w:r>
            <w:r w:rsidRPr="006F1EAF">
              <w:t>4</w:t>
            </w:r>
            <w:r>
              <w:t>;</w:t>
            </w:r>
          </w:p>
          <w:p w14:paraId="33542A86" w14:textId="333B86FC" w:rsidR="006F1EAF" w:rsidRPr="006F1EAF" w:rsidRDefault="006F1EAF" w:rsidP="006F1EAF">
            <w:r w:rsidRPr="006F1EAF">
              <w:t xml:space="preserve">Тип </w:t>
            </w:r>
            <w:r w:rsidRPr="006F1EAF">
              <w:rPr>
                <w:lang w:val="en-US"/>
              </w:rPr>
              <w:t>SSD</w:t>
            </w:r>
            <w:r w:rsidRPr="006F1EAF">
              <w:t xml:space="preserve"> диска</w:t>
            </w:r>
            <w:r>
              <w:t xml:space="preserve">: </w:t>
            </w:r>
            <w:r w:rsidRPr="006F1EAF">
              <w:rPr>
                <w:lang w:val="en-US"/>
              </w:rPr>
              <w:t>M</w:t>
            </w:r>
            <w:r w:rsidRPr="006F1EAF">
              <w:t xml:space="preserve">.2 </w:t>
            </w:r>
            <w:r w:rsidRPr="006F1EAF">
              <w:rPr>
                <w:lang w:val="en-US"/>
              </w:rPr>
              <w:t>PCIe</w:t>
            </w:r>
            <w:r>
              <w:t>;</w:t>
            </w:r>
          </w:p>
          <w:p w14:paraId="3EF02FC5" w14:textId="39BBCE89" w:rsidR="006F1EAF" w:rsidRPr="006F1EAF" w:rsidRDefault="006F1EAF" w:rsidP="006F1EAF">
            <w:r w:rsidRPr="006F1EAF">
              <w:t>Объем накопителя, ГБ</w:t>
            </w:r>
            <w:r>
              <w:t xml:space="preserve">: </w:t>
            </w:r>
            <w:r w:rsidR="006279D4">
              <w:t xml:space="preserve">не менее </w:t>
            </w:r>
            <w:r w:rsidRPr="006F1EAF">
              <w:t>512</w:t>
            </w:r>
            <w:r>
              <w:t>;</w:t>
            </w:r>
          </w:p>
          <w:p w14:paraId="1F657149" w14:textId="4014E5C0" w:rsidR="006F1EAF" w:rsidRPr="006F1EAF" w:rsidRDefault="006F1EAF" w:rsidP="006F1EAF">
            <w:r w:rsidRPr="006F1EAF">
              <w:t>Сетевые интерфейсы</w:t>
            </w:r>
            <w:r>
              <w:t xml:space="preserve">: </w:t>
            </w:r>
            <w:r w:rsidRPr="006F1EAF">
              <w:rPr>
                <w:lang w:val="en-US"/>
              </w:rPr>
              <w:t>Bluetooth</w:t>
            </w:r>
            <w:r w:rsidRPr="006F1EAF">
              <w:t xml:space="preserve"> 5.2</w:t>
            </w:r>
            <w:r>
              <w:t>,</w:t>
            </w:r>
            <w:r w:rsidRPr="006F1EAF">
              <w:t xml:space="preserve"> </w:t>
            </w:r>
            <w:r w:rsidRPr="006F1EAF">
              <w:rPr>
                <w:lang w:val="en-US"/>
              </w:rPr>
              <w:t>Wi</w:t>
            </w:r>
            <w:r w:rsidRPr="006F1EAF">
              <w:t>-</w:t>
            </w:r>
            <w:r w:rsidRPr="006F1EAF">
              <w:rPr>
                <w:lang w:val="en-US"/>
              </w:rPr>
              <w:t>Fi</w:t>
            </w:r>
            <w:r w:rsidRPr="006F1EAF">
              <w:t xml:space="preserve"> </w:t>
            </w:r>
            <w:r w:rsidRPr="006F1EAF">
              <w:rPr>
                <w:lang w:val="en-US"/>
              </w:rPr>
              <w:t>IEEE</w:t>
            </w:r>
            <w:r w:rsidRPr="006F1EAF">
              <w:t xml:space="preserve"> 802.11</w:t>
            </w:r>
            <w:r w:rsidRPr="006F1EAF">
              <w:rPr>
                <w:lang w:val="en-US"/>
              </w:rPr>
              <w:t>ax</w:t>
            </w:r>
            <w:r>
              <w:t>,</w:t>
            </w:r>
            <w:r w:rsidRPr="006F1EAF">
              <w:t xml:space="preserve"> Порт </w:t>
            </w:r>
            <w:r w:rsidRPr="006F1EAF">
              <w:rPr>
                <w:lang w:val="en-US"/>
              </w:rPr>
              <w:t>Ethernet</w:t>
            </w:r>
            <w:r w:rsidRPr="006F1EAF">
              <w:t xml:space="preserve"> (</w:t>
            </w:r>
            <w:r w:rsidRPr="006F1EAF">
              <w:rPr>
                <w:lang w:val="en-US"/>
              </w:rPr>
              <w:t>RJ</w:t>
            </w:r>
            <w:r w:rsidRPr="006F1EAF">
              <w:t>45) 1 Гбит/с</w:t>
            </w:r>
            <w:r>
              <w:t>;</w:t>
            </w:r>
          </w:p>
          <w:p w14:paraId="11B7B365" w14:textId="5989117D" w:rsidR="006F1EAF" w:rsidRPr="006F1EAF" w:rsidRDefault="006F1EAF" w:rsidP="006F1EAF">
            <w:r w:rsidRPr="006F1EAF">
              <w:t>Разъемы на фронтальной панели</w:t>
            </w:r>
            <w:r>
              <w:t xml:space="preserve">: </w:t>
            </w:r>
            <w:r w:rsidRPr="006F1EAF">
              <w:rPr>
                <w:lang w:val="en-US"/>
              </w:rPr>
              <w:t>USB</w:t>
            </w:r>
            <w:r w:rsidRPr="006F1EAF">
              <w:t xml:space="preserve"> </w:t>
            </w:r>
            <w:r w:rsidRPr="006F1EAF">
              <w:rPr>
                <w:lang w:val="en-US"/>
              </w:rPr>
              <w:t>Type</w:t>
            </w:r>
            <w:r w:rsidRPr="006F1EAF">
              <w:t>-</w:t>
            </w:r>
            <w:r w:rsidRPr="006F1EAF">
              <w:rPr>
                <w:lang w:val="en-US"/>
              </w:rPr>
              <w:t>A</w:t>
            </w:r>
            <w:r w:rsidRPr="006F1EAF">
              <w:t xml:space="preserve"> </w:t>
            </w:r>
            <w:r w:rsidRPr="006F1EAF">
              <w:rPr>
                <w:lang w:val="en-US"/>
              </w:rPr>
              <w:t>USB</w:t>
            </w:r>
            <w:r w:rsidRPr="006F1EAF">
              <w:t xml:space="preserve"> 3.2 </w:t>
            </w:r>
            <w:r w:rsidRPr="006F1EAF">
              <w:rPr>
                <w:lang w:val="en-US"/>
              </w:rPr>
              <w:t>Gen</w:t>
            </w:r>
            <w:r w:rsidRPr="006F1EAF">
              <w:t xml:space="preserve"> 2 </w:t>
            </w:r>
            <w:r w:rsidRPr="006F1EAF">
              <w:rPr>
                <w:lang w:val="en-US"/>
              </w:rPr>
              <w:t>x</w:t>
            </w:r>
            <w:r w:rsidRPr="006F1EAF">
              <w:t>1</w:t>
            </w:r>
            <w:r>
              <w:t>,</w:t>
            </w:r>
            <w:r w:rsidRPr="006F1EAF">
              <w:t xml:space="preserve"> </w:t>
            </w:r>
            <w:r w:rsidRPr="006F1EAF">
              <w:rPr>
                <w:lang w:val="en-US"/>
              </w:rPr>
              <w:t>USB</w:t>
            </w:r>
            <w:r w:rsidRPr="006F1EAF">
              <w:t xml:space="preserve"> </w:t>
            </w:r>
            <w:r w:rsidRPr="006F1EAF">
              <w:rPr>
                <w:lang w:val="en-US"/>
              </w:rPr>
              <w:t>Type</w:t>
            </w:r>
            <w:r w:rsidRPr="006F1EAF">
              <w:t>-</w:t>
            </w:r>
            <w:r w:rsidRPr="006F1EAF">
              <w:rPr>
                <w:lang w:val="en-US"/>
              </w:rPr>
              <w:t>C</w:t>
            </w:r>
            <w:r w:rsidRPr="006F1EAF">
              <w:t xml:space="preserve"> </w:t>
            </w:r>
            <w:r w:rsidRPr="006F1EAF">
              <w:rPr>
                <w:lang w:val="en-US"/>
              </w:rPr>
              <w:t>USB</w:t>
            </w:r>
            <w:r w:rsidRPr="006F1EAF">
              <w:t xml:space="preserve"> </w:t>
            </w:r>
            <w:r w:rsidRPr="006F1EAF">
              <w:rPr>
                <w:lang w:val="en-US"/>
              </w:rPr>
              <w:t>Type</w:t>
            </w:r>
            <w:r w:rsidRPr="006F1EAF">
              <w:t>-</w:t>
            </w:r>
            <w:r w:rsidRPr="006F1EAF">
              <w:rPr>
                <w:lang w:val="en-US"/>
              </w:rPr>
              <w:t>C</w:t>
            </w:r>
            <w:r w:rsidRPr="006F1EAF">
              <w:t xml:space="preserve"> </w:t>
            </w:r>
            <w:r w:rsidRPr="006F1EAF">
              <w:rPr>
                <w:lang w:val="en-US"/>
              </w:rPr>
              <w:t>x</w:t>
            </w:r>
            <w:r w:rsidRPr="006F1EAF">
              <w:t>1</w:t>
            </w:r>
            <w:r>
              <w:t>,</w:t>
            </w:r>
            <w:r w:rsidRPr="006F1EAF">
              <w:t xml:space="preserve"> Комбинированный наушники, микрофон вход х1</w:t>
            </w:r>
            <w:r>
              <w:t>;</w:t>
            </w:r>
          </w:p>
          <w:p w14:paraId="4F69F42B" w14:textId="20DF7965" w:rsidR="006F1EAF" w:rsidRPr="006F1EAF" w:rsidRDefault="006F1EAF" w:rsidP="006F1EAF">
            <w:r w:rsidRPr="006F1EAF">
              <w:t>Разъемы на задней панели</w:t>
            </w:r>
            <w:r>
              <w:t xml:space="preserve">: </w:t>
            </w:r>
            <w:r w:rsidRPr="006F1EAF">
              <w:rPr>
                <w:lang w:val="en-US"/>
              </w:rPr>
              <w:t>USB</w:t>
            </w:r>
            <w:r w:rsidRPr="006F1EAF">
              <w:t xml:space="preserve"> </w:t>
            </w:r>
            <w:r w:rsidRPr="006F1EAF">
              <w:rPr>
                <w:lang w:val="en-US"/>
              </w:rPr>
              <w:t>Type</w:t>
            </w:r>
            <w:r w:rsidRPr="006F1EAF">
              <w:t>-</w:t>
            </w:r>
            <w:r w:rsidRPr="006F1EAF">
              <w:rPr>
                <w:lang w:val="en-US"/>
              </w:rPr>
              <w:t>A</w:t>
            </w:r>
            <w:r w:rsidRPr="006F1EAF">
              <w:t xml:space="preserve"> </w:t>
            </w:r>
            <w:r w:rsidRPr="006F1EAF">
              <w:rPr>
                <w:lang w:val="en-US"/>
              </w:rPr>
              <w:t>USB</w:t>
            </w:r>
            <w:r w:rsidRPr="006F1EAF">
              <w:t xml:space="preserve"> 2.0 </w:t>
            </w:r>
            <w:r w:rsidRPr="006F1EAF">
              <w:rPr>
                <w:lang w:val="en-US"/>
              </w:rPr>
              <w:t>x</w:t>
            </w:r>
            <w:r w:rsidRPr="006F1EAF">
              <w:t xml:space="preserve">2, </w:t>
            </w:r>
            <w:r w:rsidRPr="006F1EAF">
              <w:rPr>
                <w:lang w:val="en-US"/>
              </w:rPr>
              <w:t>USB</w:t>
            </w:r>
            <w:r w:rsidRPr="006F1EAF">
              <w:t xml:space="preserve"> 3.2 </w:t>
            </w:r>
            <w:r w:rsidRPr="006F1EAF">
              <w:rPr>
                <w:lang w:val="en-US"/>
              </w:rPr>
              <w:t>Gen</w:t>
            </w:r>
            <w:r w:rsidRPr="006F1EAF">
              <w:t xml:space="preserve"> 2 </w:t>
            </w:r>
            <w:r w:rsidRPr="006F1EAF">
              <w:rPr>
                <w:lang w:val="en-US"/>
              </w:rPr>
              <w:t>x</w:t>
            </w:r>
            <w:r w:rsidRPr="006F1EAF">
              <w:t>2 шт; Видеоразъемы</w:t>
            </w:r>
            <w:r>
              <w:t>:</w:t>
            </w:r>
            <w:r w:rsidRPr="006F1EAF">
              <w:t xml:space="preserve"> </w:t>
            </w:r>
            <w:r w:rsidRPr="006F1EAF">
              <w:rPr>
                <w:lang w:val="en-US"/>
              </w:rPr>
              <w:t>DisplayPort</w:t>
            </w:r>
            <w:r w:rsidRPr="006F1EAF">
              <w:t xml:space="preserve"> </w:t>
            </w:r>
            <w:r w:rsidRPr="006F1EAF">
              <w:rPr>
                <w:lang w:val="en-US"/>
              </w:rPr>
              <w:t>x</w:t>
            </w:r>
            <w:r w:rsidRPr="006F1EAF">
              <w:t xml:space="preserve">1, </w:t>
            </w:r>
            <w:r w:rsidRPr="006F1EAF">
              <w:rPr>
                <w:lang w:val="en-US"/>
              </w:rPr>
              <w:t>HDMI</w:t>
            </w:r>
            <w:r w:rsidRPr="006F1EAF">
              <w:t xml:space="preserve"> </w:t>
            </w:r>
            <w:r w:rsidRPr="006F1EAF">
              <w:rPr>
                <w:lang w:val="en-US"/>
              </w:rPr>
              <w:t>x</w:t>
            </w:r>
            <w:r w:rsidRPr="006F1EAF">
              <w:t>1</w:t>
            </w:r>
            <w:r>
              <w:t>;</w:t>
            </w:r>
          </w:p>
          <w:p w14:paraId="2EC90497" w14:textId="27F9A40E" w:rsidR="006F1EAF" w:rsidRPr="006F1EAF" w:rsidRDefault="006F1EAF" w:rsidP="006F1EAF">
            <w:r w:rsidRPr="006F1EAF">
              <w:t>Вес, кг</w:t>
            </w:r>
            <w:r>
              <w:t xml:space="preserve">: </w:t>
            </w:r>
            <w:r w:rsidR="006279D4">
              <w:t xml:space="preserve">не более </w:t>
            </w:r>
            <w:r w:rsidRPr="006F1EAF">
              <w:t>1.1</w:t>
            </w:r>
            <w:r>
              <w:t>;</w:t>
            </w:r>
          </w:p>
          <w:p w14:paraId="70C1EF11" w14:textId="71AAF944" w:rsidR="006F1EAF" w:rsidRPr="006F1EAF" w:rsidRDefault="006F1EAF" w:rsidP="006F1EAF">
            <w:r w:rsidRPr="006F1EAF">
              <w:t>Мощность блока питания, ВТ</w:t>
            </w:r>
            <w:r>
              <w:t xml:space="preserve">: </w:t>
            </w:r>
            <w:r w:rsidR="006279D4">
              <w:t xml:space="preserve">не более </w:t>
            </w:r>
            <w:r w:rsidRPr="006F1EAF">
              <w:t>95</w:t>
            </w:r>
            <w:r>
              <w:t>;</w:t>
            </w:r>
          </w:p>
          <w:p w14:paraId="5AFD53B0" w14:textId="5C1ECD5D" w:rsidR="006F1EAF" w:rsidRPr="006F1EAF" w:rsidRDefault="006F1EAF" w:rsidP="006F1EAF">
            <w:r w:rsidRPr="006F1EAF">
              <w:t>Габариты, мм</w:t>
            </w:r>
            <w:r w:rsidRPr="006F1EAF">
              <w:tab/>
            </w:r>
            <w:r w:rsidR="006279D4">
              <w:t xml:space="preserve">: не более </w:t>
            </w:r>
            <w:r w:rsidRPr="006F1EAF">
              <w:t xml:space="preserve">37 </w:t>
            </w:r>
            <w:r w:rsidRPr="006F1EAF">
              <w:rPr>
                <w:lang w:val="en-US"/>
              </w:rPr>
              <w:t>x</w:t>
            </w:r>
            <w:r w:rsidRPr="006F1EAF">
              <w:t xml:space="preserve"> 180 </w:t>
            </w:r>
            <w:r w:rsidRPr="006F1EAF">
              <w:rPr>
                <w:lang w:val="en-US"/>
              </w:rPr>
              <w:t>x</w:t>
            </w:r>
            <w:r w:rsidRPr="006F1EAF">
              <w:t xml:space="preserve"> 185</w:t>
            </w:r>
            <w:r>
              <w:t>;</w:t>
            </w:r>
          </w:p>
          <w:p w14:paraId="4A7FDD5C" w14:textId="2E587CC4" w:rsidR="0085352C" w:rsidRPr="006F1EAF" w:rsidRDefault="006F1EAF" w:rsidP="006F1EAF">
            <w:pPr>
              <w:rPr>
                <w:highlight w:val="yellow"/>
              </w:rPr>
            </w:pPr>
            <w:r w:rsidRPr="006F1EAF">
              <w:t>Предустановленная операционная система</w:t>
            </w:r>
            <w:r>
              <w:t xml:space="preserve">: </w:t>
            </w:r>
            <w:r w:rsidRPr="006F1EAF">
              <w:rPr>
                <w:lang w:val="en-US"/>
              </w:rPr>
              <w:t>Windows</w:t>
            </w:r>
            <w:r w:rsidRPr="006F1EAF">
              <w:t xml:space="preserve"> 10 </w:t>
            </w:r>
            <w:r w:rsidRPr="006F1EAF">
              <w:rPr>
                <w:lang w:val="en-US"/>
              </w:rPr>
              <w:t>Professional</w:t>
            </w:r>
            <w:r>
              <w:t>.</w:t>
            </w:r>
          </w:p>
        </w:tc>
        <w:tc>
          <w:tcPr>
            <w:tcW w:w="1417" w:type="dxa"/>
            <w:vAlign w:val="center"/>
          </w:tcPr>
          <w:p w14:paraId="265BEDC3" w14:textId="53A86A9C" w:rsidR="0085352C" w:rsidRPr="00DC567B" w:rsidRDefault="0085352C" w:rsidP="0085352C">
            <w:pPr>
              <w:jc w:val="center"/>
              <w:rPr>
                <w:lang w:val="en-US"/>
              </w:rPr>
            </w:pPr>
            <w:r w:rsidRPr="00DC567B">
              <w:t>шт.</w:t>
            </w:r>
          </w:p>
        </w:tc>
        <w:tc>
          <w:tcPr>
            <w:tcW w:w="1524" w:type="dxa"/>
            <w:vAlign w:val="center"/>
          </w:tcPr>
          <w:p w14:paraId="2FBD156D" w14:textId="6AD2D299" w:rsidR="0085352C" w:rsidRPr="00DC567B" w:rsidRDefault="0085352C" w:rsidP="0085352C">
            <w:pPr>
              <w:jc w:val="center"/>
              <w:rPr>
                <w:highlight w:val="yellow"/>
                <w:lang w:val="en-US"/>
              </w:rPr>
            </w:pPr>
            <w:r w:rsidRPr="00DC567B">
              <w:rPr>
                <w:lang w:val="en-US"/>
              </w:rPr>
              <w:t>15</w:t>
            </w:r>
          </w:p>
        </w:tc>
      </w:tr>
      <w:tr w:rsidR="0085352C" w:rsidRPr="00F86114" w14:paraId="54D55D14" w14:textId="77777777" w:rsidTr="00DC567B">
        <w:trPr>
          <w:trHeight w:val="1155"/>
          <w:jc w:val="center"/>
        </w:trPr>
        <w:tc>
          <w:tcPr>
            <w:tcW w:w="846" w:type="dxa"/>
            <w:vAlign w:val="center"/>
          </w:tcPr>
          <w:p w14:paraId="0E9572E7" w14:textId="1860BA76" w:rsidR="0085352C" w:rsidRPr="0085352C" w:rsidRDefault="0085352C" w:rsidP="0085352C">
            <w:pPr>
              <w:tabs>
                <w:tab w:val="left" w:pos="242"/>
              </w:tabs>
              <w:ind w:left="29" w:right="-226"/>
              <w:jc w:val="center"/>
            </w:pPr>
            <w:r w:rsidRPr="0085352C">
              <w:t>5</w:t>
            </w:r>
          </w:p>
        </w:tc>
        <w:tc>
          <w:tcPr>
            <w:tcW w:w="2835" w:type="dxa"/>
            <w:vAlign w:val="center"/>
          </w:tcPr>
          <w:p w14:paraId="1665BF71" w14:textId="72B4DACE" w:rsidR="0085352C" w:rsidRPr="00B85D11" w:rsidRDefault="0085352C" w:rsidP="00DC567B">
            <w:pPr>
              <w:jc w:val="both"/>
              <w:rPr>
                <w:highlight w:val="yellow"/>
              </w:rPr>
            </w:pPr>
            <w:r w:rsidRPr="00604619">
              <w:t>Неттоп HIPER FACTUM FN2</w:t>
            </w:r>
            <w:r w:rsidR="00243833">
              <w:rPr>
                <w:lang w:eastAsia="en-US"/>
              </w:rPr>
              <w:t xml:space="preserve"> или аналог</w:t>
            </w:r>
          </w:p>
        </w:tc>
        <w:tc>
          <w:tcPr>
            <w:tcW w:w="8080" w:type="dxa"/>
          </w:tcPr>
          <w:p w14:paraId="792DBA1F" w14:textId="7D763EB9" w:rsidR="006F1EAF" w:rsidRDefault="006F1EAF" w:rsidP="006F1EAF">
            <w:r>
              <w:t xml:space="preserve">Количество ядер: </w:t>
            </w:r>
            <w:r w:rsidR="006279D4">
              <w:t xml:space="preserve">не менее </w:t>
            </w:r>
            <w:r>
              <w:t>6;</w:t>
            </w:r>
          </w:p>
          <w:p w14:paraId="6A4A2D1F" w14:textId="6D5A7D57" w:rsidR="006F1EAF" w:rsidRDefault="006F1EAF" w:rsidP="006F1EAF">
            <w:r>
              <w:t xml:space="preserve">Количество потоков: </w:t>
            </w:r>
            <w:r w:rsidR="006279D4">
              <w:t xml:space="preserve">не менее </w:t>
            </w:r>
            <w:r>
              <w:t>8;</w:t>
            </w:r>
          </w:p>
          <w:p w14:paraId="3AB1F3D3" w14:textId="4BB877AF" w:rsidR="006F1EAF" w:rsidRDefault="006F1EAF" w:rsidP="006F1EAF">
            <w:r>
              <w:t xml:space="preserve">Объем кэш L3, МБ: </w:t>
            </w:r>
            <w:r w:rsidR="006279D4">
              <w:t xml:space="preserve">не менее </w:t>
            </w:r>
            <w:r>
              <w:t>10;</w:t>
            </w:r>
          </w:p>
          <w:p w14:paraId="57E3BF44" w14:textId="1ED1E9AB" w:rsidR="006F1EAF" w:rsidRDefault="006F1EAF" w:rsidP="006F1EAF">
            <w:r>
              <w:t>Максимальная тактовая частота, ГГц:</w:t>
            </w:r>
            <w:r w:rsidR="006279D4">
              <w:t xml:space="preserve"> не менее</w:t>
            </w:r>
            <w:r>
              <w:t xml:space="preserve"> 4,5;</w:t>
            </w:r>
          </w:p>
          <w:p w14:paraId="572D76D5" w14:textId="6278BD23" w:rsidR="006F1EAF" w:rsidRDefault="006F1EAF" w:rsidP="006F1EAF">
            <w:r>
              <w:t xml:space="preserve">Объем оперативной памяти, ГБ: </w:t>
            </w:r>
            <w:r w:rsidR="006279D4">
              <w:t xml:space="preserve">не менее </w:t>
            </w:r>
            <w:r>
              <w:t>8;</w:t>
            </w:r>
          </w:p>
          <w:p w14:paraId="0634AF23" w14:textId="57F923C5" w:rsidR="006F1EAF" w:rsidRDefault="006F1EAF" w:rsidP="006F1EAF">
            <w:r>
              <w:t>Тип памяти: DDR4;</w:t>
            </w:r>
          </w:p>
          <w:p w14:paraId="2E2F7874" w14:textId="01AAE5B8" w:rsidR="006F1EAF" w:rsidRDefault="006F1EAF" w:rsidP="006F1EAF">
            <w:r>
              <w:t xml:space="preserve">Объем накопителя, ГБ: </w:t>
            </w:r>
            <w:r w:rsidR="006279D4">
              <w:t xml:space="preserve">не менее </w:t>
            </w:r>
            <w:r>
              <w:t>256;</w:t>
            </w:r>
          </w:p>
          <w:p w14:paraId="6E2CD075" w14:textId="09F76941" w:rsidR="006F1EAF" w:rsidRDefault="006F1EAF" w:rsidP="006F1EAF">
            <w:r>
              <w:t>Тип SSD диска: M.2 PCIe;</w:t>
            </w:r>
          </w:p>
          <w:p w14:paraId="4845FBEF" w14:textId="74F3E683" w:rsidR="006F1EAF" w:rsidRDefault="006F1EAF" w:rsidP="006F1EAF">
            <w:r>
              <w:lastRenderedPageBreak/>
              <w:t>Сетевые интерфейсы: порт Ethernet (RJ45) 1 Гбит/с, Wi-Fi 6 2,4ГГц и 5ГГц 802.11ax, Bluetooth 5.2;</w:t>
            </w:r>
          </w:p>
          <w:p w14:paraId="3FDEDB2A" w14:textId="3757AB11" w:rsidR="006F1EAF" w:rsidRDefault="006F1EAF" w:rsidP="006F1EAF">
            <w:r>
              <w:t xml:space="preserve">Разъёмы: HDMI 2.0 х1, DisplayPort 1.4 х1, USB3.x type C х1, USB3.x type A х4 шт, RJ-45 х2, аудио разъём 3,5мм – комбинированный х1; </w:t>
            </w:r>
          </w:p>
          <w:p w14:paraId="638A9DD7" w14:textId="56C84FB4" w:rsidR="006F1EAF" w:rsidRDefault="006F1EAF" w:rsidP="006F1EAF">
            <w:r>
              <w:t xml:space="preserve">Вес, кг: </w:t>
            </w:r>
            <w:r w:rsidR="006279D4">
              <w:t xml:space="preserve">не более </w:t>
            </w:r>
            <w:r>
              <w:t>1,2;</w:t>
            </w:r>
          </w:p>
          <w:p w14:paraId="57D63B2A" w14:textId="6EB04825" w:rsidR="006F1EAF" w:rsidRDefault="006F1EAF" w:rsidP="006F1EAF">
            <w:r>
              <w:t xml:space="preserve">Габариты, мм: </w:t>
            </w:r>
            <w:r w:rsidR="006279D4">
              <w:t xml:space="preserve">не более </w:t>
            </w:r>
            <w:r>
              <w:t>278 х 87 х 268;</w:t>
            </w:r>
          </w:p>
          <w:p w14:paraId="586E1C61" w14:textId="6EEE34DF" w:rsidR="0085352C" w:rsidRPr="00F86114" w:rsidRDefault="006F1EAF" w:rsidP="006F1EAF">
            <w:pPr>
              <w:rPr>
                <w:highlight w:val="yellow"/>
              </w:rPr>
            </w:pPr>
            <w:r>
              <w:t>Предустановленная операционная система: Windows 10 Professional.</w:t>
            </w:r>
          </w:p>
        </w:tc>
        <w:tc>
          <w:tcPr>
            <w:tcW w:w="1417" w:type="dxa"/>
            <w:vAlign w:val="center"/>
          </w:tcPr>
          <w:p w14:paraId="13439646" w14:textId="7F0ECD71" w:rsidR="0085352C" w:rsidRPr="00DC567B" w:rsidRDefault="0085352C" w:rsidP="0085352C">
            <w:pPr>
              <w:jc w:val="center"/>
            </w:pPr>
            <w:r w:rsidRPr="00DC567B">
              <w:lastRenderedPageBreak/>
              <w:t>шт.</w:t>
            </w:r>
          </w:p>
        </w:tc>
        <w:tc>
          <w:tcPr>
            <w:tcW w:w="1524" w:type="dxa"/>
            <w:vAlign w:val="center"/>
          </w:tcPr>
          <w:p w14:paraId="22E8B786" w14:textId="34E628F3" w:rsidR="0085352C" w:rsidRPr="00DC567B" w:rsidRDefault="0085352C" w:rsidP="0085352C">
            <w:pPr>
              <w:jc w:val="center"/>
              <w:rPr>
                <w:highlight w:val="yellow"/>
                <w:lang w:val="en-US"/>
              </w:rPr>
            </w:pPr>
            <w:r w:rsidRPr="00DC567B">
              <w:rPr>
                <w:lang w:val="en-US"/>
              </w:rPr>
              <w:t>2</w:t>
            </w:r>
          </w:p>
        </w:tc>
      </w:tr>
      <w:tr w:rsidR="0085352C" w:rsidRPr="0085352C" w14:paraId="05680E5F" w14:textId="77777777" w:rsidTr="00DC567B">
        <w:trPr>
          <w:trHeight w:val="1155"/>
          <w:jc w:val="center"/>
        </w:trPr>
        <w:tc>
          <w:tcPr>
            <w:tcW w:w="846" w:type="dxa"/>
            <w:vAlign w:val="center"/>
          </w:tcPr>
          <w:p w14:paraId="0E57BF16" w14:textId="03FBF2E2" w:rsidR="0085352C" w:rsidRPr="0085352C" w:rsidRDefault="0085352C" w:rsidP="0085352C">
            <w:pPr>
              <w:tabs>
                <w:tab w:val="left" w:pos="242"/>
              </w:tabs>
              <w:ind w:left="29" w:right="-226"/>
              <w:jc w:val="center"/>
            </w:pPr>
            <w:r w:rsidRPr="0085352C">
              <w:t>6</w:t>
            </w:r>
          </w:p>
        </w:tc>
        <w:tc>
          <w:tcPr>
            <w:tcW w:w="2835" w:type="dxa"/>
            <w:vAlign w:val="center"/>
          </w:tcPr>
          <w:p w14:paraId="574A56A1" w14:textId="4B237976" w:rsidR="0085352C" w:rsidRPr="00B85D11" w:rsidRDefault="0085352C" w:rsidP="00DC567B">
            <w:pPr>
              <w:jc w:val="both"/>
              <w:rPr>
                <w:highlight w:val="yellow"/>
              </w:rPr>
            </w:pPr>
            <w:r w:rsidRPr="00604619">
              <w:t>Ноутбук</w:t>
            </w:r>
            <w:r w:rsidRPr="00B85D11">
              <w:t xml:space="preserve"> </w:t>
            </w:r>
            <w:r w:rsidRPr="003F27B8">
              <w:rPr>
                <w:color w:val="000000"/>
                <w:lang w:val="en-US"/>
              </w:rPr>
              <w:t>Lenovo</w:t>
            </w:r>
            <w:r w:rsidRPr="00B85D11">
              <w:rPr>
                <w:color w:val="000000"/>
              </w:rPr>
              <w:t xml:space="preserve"> </w:t>
            </w:r>
            <w:r w:rsidRPr="003F27B8">
              <w:rPr>
                <w:color w:val="000000"/>
                <w:lang w:val="en-US"/>
              </w:rPr>
              <w:t>ThinkPad</w:t>
            </w:r>
            <w:r w:rsidRPr="00B85D11">
              <w:rPr>
                <w:color w:val="000000"/>
              </w:rPr>
              <w:t xml:space="preserve"> </w:t>
            </w:r>
            <w:r w:rsidRPr="003F27B8">
              <w:rPr>
                <w:color w:val="000000"/>
                <w:lang w:val="en-US"/>
              </w:rPr>
              <w:t>T</w:t>
            </w:r>
            <w:r w:rsidRPr="00B85D11">
              <w:t xml:space="preserve">14 </w:t>
            </w:r>
            <w:r w:rsidRPr="00123130">
              <w:rPr>
                <w:lang w:val="en-US"/>
              </w:rPr>
              <w:t>FHD</w:t>
            </w:r>
            <w:r w:rsidRPr="00B85D11">
              <w:t xml:space="preserve"> </w:t>
            </w:r>
            <w:r w:rsidRPr="00123130">
              <w:rPr>
                <w:lang w:val="en-US"/>
              </w:rPr>
              <w:t>i</w:t>
            </w:r>
            <w:r w:rsidRPr="00B85D11">
              <w:t>5/16</w:t>
            </w:r>
            <w:r w:rsidRPr="00123130">
              <w:rPr>
                <w:lang w:val="en-US"/>
              </w:rPr>
              <w:t>Gb</w:t>
            </w:r>
            <w:r w:rsidRPr="00B85D11">
              <w:t>/512</w:t>
            </w:r>
            <w:r w:rsidRPr="00123130">
              <w:rPr>
                <w:lang w:val="en-US"/>
              </w:rPr>
              <w:t>Gb</w:t>
            </w:r>
            <w:r w:rsidRPr="00B85D11">
              <w:t xml:space="preserve"> </w:t>
            </w:r>
            <w:r w:rsidRPr="00123130">
              <w:rPr>
                <w:lang w:val="en-US"/>
              </w:rPr>
              <w:t>SSD</w:t>
            </w:r>
            <w:r w:rsidRPr="00B85D11">
              <w:t>/</w:t>
            </w:r>
            <w:r w:rsidRPr="00123130">
              <w:rPr>
                <w:lang w:val="en-US"/>
              </w:rPr>
              <w:t>LTE</w:t>
            </w:r>
            <w:r w:rsidRPr="00B85D11">
              <w:t>/</w:t>
            </w:r>
            <w:r w:rsidRPr="00123130">
              <w:rPr>
                <w:lang w:val="en-US"/>
              </w:rPr>
              <w:t>Win</w:t>
            </w:r>
            <w:r w:rsidRPr="00B85D11">
              <w:t>10</w:t>
            </w:r>
            <w:r w:rsidRPr="00123130">
              <w:rPr>
                <w:lang w:val="en-US"/>
              </w:rPr>
              <w:t>Pro</w:t>
            </w:r>
            <w:r w:rsidR="00243833">
              <w:rPr>
                <w:lang w:eastAsia="en-US"/>
              </w:rPr>
              <w:t xml:space="preserve"> или аналог</w:t>
            </w:r>
          </w:p>
        </w:tc>
        <w:tc>
          <w:tcPr>
            <w:tcW w:w="8080" w:type="dxa"/>
            <w:vAlign w:val="center"/>
          </w:tcPr>
          <w:p w14:paraId="39944A07" w14:textId="63CF9E72" w:rsidR="006F1EAF" w:rsidRPr="006F1EAF" w:rsidRDefault="006F1EAF" w:rsidP="006F1EAF">
            <w:r w:rsidRPr="006F1EAF">
              <w:t>Количество ядер процессора</w:t>
            </w:r>
            <w:r>
              <w:t>:</w:t>
            </w:r>
            <w:r w:rsidR="006279D4">
              <w:t xml:space="preserve"> не менее</w:t>
            </w:r>
            <w:r>
              <w:t xml:space="preserve"> </w:t>
            </w:r>
            <w:r w:rsidRPr="006F1EAF">
              <w:t>8</w:t>
            </w:r>
            <w:r>
              <w:t>;</w:t>
            </w:r>
          </w:p>
          <w:p w14:paraId="08E8C431" w14:textId="0A80DD01" w:rsidR="006F1EAF" w:rsidRPr="006F1EAF" w:rsidRDefault="006F1EAF" w:rsidP="006F1EAF">
            <w:r w:rsidRPr="006F1EAF">
              <w:t>Тактовая частота, ГГц</w:t>
            </w:r>
            <w:r>
              <w:t xml:space="preserve">: </w:t>
            </w:r>
            <w:r w:rsidR="006279D4">
              <w:t xml:space="preserve">не менее </w:t>
            </w:r>
            <w:r w:rsidRPr="006F1EAF">
              <w:t>2,0</w:t>
            </w:r>
            <w:r>
              <w:t>;</w:t>
            </w:r>
          </w:p>
          <w:p w14:paraId="64BB3084" w14:textId="06A3D754" w:rsidR="006F1EAF" w:rsidRPr="006F1EAF" w:rsidRDefault="006F1EAF" w:rsidP="006F1EAF">
            <w:r w:rsidRPr="006F1EAF">
              <w:t>Максимальная частота процессора, ГГц</w:t>
            </w:r>
            <w:r>
              <w:t>:</w:t>
            </w:r>
            <w:r w:rsidR="006279D4">
              <w:t xml:space="preserve"> не менее </w:t>
            </w:r>
            <w:r w:rsidRPr="006F1EAF">
              <w:t>4,6</w:t>
            </w:r>
            <w:r>
              <w:t>;</w:t>
            </w:r>
          </w:p>
          <w:p w14:paraId="7C4111F0" w14:textId="68166B31" w:rsidR="006F1EAF" w:rsidRPr="006F1EAF" w:rsidRDefault="006F1EAF" w:rsidP="006F1EAF">
            <w:r w:rsidRPr="006F1EAF">
              <w:rPr>
                <w:lang w:val="en-US"/>
              </w:rPr>
              <w:t>L</w:t>
            </w:r>
            <w:r w:rsidRPr="006F1EAF">
              <w:t>2 Кэш, Мб</w:t>
            </w:r>
            <w:r>
              <w:t xml:space="preserve">: </w:t>
            </w:r>
            <w:r w:rsidR="006279D4">
              <w:t xml:space="preserve">не менее </w:t>
            </w:r>
            <w:r w:rsidRPr="006F1EAF">
              <w:t>2</w:t>
            </w:r>
            <w:r>
              <w:t>;</w:t>
            </w:r>
          </w:p>
          <w:p w14:paraId="675A2A28" w14:textId="2C02E945" w:rsidR="006F1EAF" w:rsidRPr="006F1EAF" w:rsidRDefault="006F1EAF" w:rsidP="006F1EAF">
            <w:r w:rsidRPr="006F1EAF">
              <w:rPr>
                <w:lang w:val="en-US"/>
              </w:rPr>
              <w:t>L</w:t>
            </w:r>
            <w:r w:rsidRPr="006F1EAF">
              <w:t>3 Кэш, Мб</w:t>
            </w:r>
            <w:r>
              <w:t>:</w:t>
            </w:r>
            <w:r w:rsidRPr="006F1EAF">
              <w:t xml:space="preserve"> </w:t>
            </w:r>
            <w:r w:rsidR="006279D4">
              <w:t xml:space="preserve">не менее </w:t>
            </w:r>
            <w:r w:rsidRPr="006F1EAF">
              <w:t>12</w:t>
            </w:r>
            <w:r>
              <w:t>;</w:t>
            </w:r>
          </w:p>
          <w:p w14:paraId="0910380C" w14:textId="4AD18587" w:rsidR="006F1EAF" w:rsidRPr="006F1EAF" w:rsidRDefault="006F1EAF" w:rsidP="006F1EAF">
            <w:r w:rsidRPr="006F1EAF">
              <w:t>Объём памяти, Гб</w:t>
            </w:r>
            <w:r>
              <w:t xml:space="preserve">: </w:t>
            </w:r>
            <w:r w:rsidR="006279D4">
              <w:t xml:space="preserve">не менее </w:t>
            </w:r>
            <w:r w:rsidRPr="006F1EAF">
              <w:t>16</w:t>
            </w:r>
            <w:r>
              <w:t>;</w:t>
            </w:r>
          </w:p>
          <w:p w14:paraId="4E42CCF8" w14:textId="03974CBA" w:rsidR="006F1EAF" w:rsidRPr="006F1EAF" w:rsidRDefault="006F1EAF" w:rsidP="006F1EAF">
            <w:r w:rsidRPr="006F1EAF">
              <w:t>Тип памяти</w:t>
            </w:r>
            <w:r>
              <w:t xml:space="preserve">: </w:t>
            </w:r>
            <w:r w:rsidRPr="006F1EAF">
              <w:rPr>
                <w:lang w:val="en-US"/>
              </w:rPr>
              <w:t>DDR</w:t>
            </w:r>
            <w:r w:rsidRPr="006F1EAF">
              <w:t>4</w:t>
            </w:r>
            <w:r>
              <w:t>;</w:t>
            </w:r>
          </w:p>
          <w:p w14:paraId="73BE312A" w14:textId="1A9DAE86" w:rsidR="006F1EAF" w:rsidRPr="006F1EAF" w:rsidRDefault="006F1EAF" w:rsidP="006F1EAF">
            <w:r w:rsidRPr="006F1EAF">
              <w:t xml:space="preserve">Тип </w:t>
            </w:r>
            <w:r w:rsidRPr="006F1EAF">
              <w:rPr>
                <w:lang w:val="en-US"/>
              </w:rPr>
              <w:t>SSD</w:t>
            </w:r>
            <w:r w:rsidRPr="006F1EAF">
              <w:t xml:space="preserve"> диска</w:t>
            </w:r>
            <w:r>
              <w:t xml:space="preserve">: </w:t>
            </w:r>
            <w:r w:rsidRPr="006F1EAF">
              <w:rPr>
                <w:lang w:val="en-US"/>
              </w:rPr>
              <w:t>M</w:t>
            </w:r>
            <w:r w:rsidRPr="006F1EAF">
              <w:t xml:space="preserve">.2 </w:t>
            </w:r>
            <w:r w:rsidRPr="006F1EAF">
              <w:rPr>
                <w:lang w:val="en-US"/>
              </w:rPr>
              <w:t>PCIe</w:t>
            </w:r>
            <w:r w:rsidRPr="006F1EAF">
              <w:t xml:space="preserve"> </w:t>
            </w:r>
            <w:r w:rsidRPr="006F1EAF">
              <w:rPr>
                <w:lang w:val="en-US"/>
              </w:rPr>
              <w:t>NVMe</w:t>
            </w:r>
            <w:r>
              <w:t>;</w:t>
            </w:r>
          </w:p>
          <w:p w14:paraId="627107C0" w14:textId="2E2D83FA" w:rsidR="006F1EAF" w:rsidRPr="006F1EAF" w:rsidRDefault="006F1EAF" w:rsidP="006F1EAF">
            <w:r w:rsidRPr="006F1EAF">
              <w:t>Объем накопителя, ГБ</w:t>
            </w:r>
            <w:r>
              <w:t xml:space="preserve">: </w:t>
            </w:r>
            <w:r w:rsidR="006279D4">
              <w:t xml:space="preserve">не менее </w:t>
            </w:r>
            <w:r w:rsidRPr="006F1EAF">
              <w:t>512</w:t>
            </w:r>
            <w:r>
              <w:t>;</w:t>
            </w:r>
          </w:p>
          <w:p w14:paraId="25433561" w14:textId="6AA8118A" w:rsidR="006F1EAF" w:rsidRPr="006F1EAF" w:rsidRDefault="006F1EAF" w:rsidP="006F1EAF">
            <w:r w:rsidRPr="006F1EAF">
              <w:t>Диагональ экрана (дюймов)</w:t>
            </w:r>
            <w:r>
              <w:t xml:space="preserve">: </w:t>
            </w:r>
            <w:r w:rsidR="00240A9F">
              <w:t xml:space="preserve">не более </w:t>
            </w:r>
            <w:r w:rsidRPr="006F1EAF">
              <w:t>14</w:t>
            </w:r>
            <w:r>
              <w:t>;</w:t>
            </w:r>
          </w:p>
          <w:p w14:paraId="1E63A1E8" w14:textId="4AC0C736" w:rsidR="006F1EAF" w:rsidRPr="006F1EAF" w:rsidRDefault="006F1EAF" w:rsidP="006F1EAF">
            <w:r w:rsidRPr="006F1EAF">
              <w:t>Разрешение экрана</w:t>
            </w:r>
            <w:r>
              <w:t xml:space="preserve">: </w:t>
            </w:r>
            <w:r w:rsidR="006279D4">
              <w:t xml:space="preserve">не менее </w:t>
            </w:r>
            <w:r w:rsidRPr="006F1EAF">
              <w:t>1920</w:t>
            </w:r>
            <w:r w:rsidRPr="006F1EAF">
              <w:rPr>
                <w:lang w:val="en-US"/>
              </w:rPr>
              <w:t>x</w:t>
            </w:r>
            <w:r w:rsidRPr="006F1EAF">
              <w:t>1200</w:t>
            </w:r>
            <w:r>
              <w:t>;</w:t>
            </w:r>
          </w:p>
          <w:p w14:paraId="6F4708AF" w14:textId="1EA95FC5" w:rsidR="006F1EAF" w:rsidRPr="006F1EAF" w:rsidRDefault="006F1EAF" w:rsidP="006F1EAF">
            <w:r w:rsidRPr="006F1EAF">
              <w:t>Покрытие экрана</w:t>
            </w:r>
            <w:r>
              <w:t>: м</w:t>
            </w:r>
            <w:r w:rsidRPr="006F1EAF">
              <w:t>атовое</w:t>
            </w:r>
            <w:r>
              <w:t>;</w:t>
            </w:r>
          </w:p>
          <w:p w14:paraId="132525C0" w14:textId="127A30DD" w:rsidR="006F1EAF" w:rsidRPr="006F1EAF" w:rsidRDefault="006F1EAF" w:rsidP="006F1EAF">
            <w:r w:rsidRPr="006F1EAF">
              <w:t>Частота обновления экрана, Гц</w:t>
            </w:r>
            <w:r>
              <w:t xml:space="preserve">: </w:t>
            </w:r>
            <w:r w:rsidR="006279D4">
              <w:t xml:space="preserve">не менее </w:t>
            </w:r>
            <w:r w:rsidRPr="006F1EAF">
              <w:t>60</w:t>
            </w:r>
            <w:r>
              <w:t>;</w:t>
            </w:r>
          </w:p>
          <w:p w14:paraId="1325FA1D" w14:textId="348DF048" w:rsidR="006F1EAF" w:rsidRPr="006F1EAF" w:rsidRDefault="006F1EAF" w:rsidP="006F1EAF">
            <w:r w:rsidRPr="006F1EAF">
              <w:t>Яркость экрана, кд/м2</w:t>
            </w:r>
            <w:r>
              <w:t xml:space="preserve">: </w:t>
            </w:r>
            <w:r w:rsidR="006279D4">
              <w:t xml:space="preserve">не менее </w:t>
            </w:r>
            <w:r w:rsidRPr="006F1EAF">
              <w:t>300</w:t>
            </w:r>
            <w:r>
              <w:t>;</w:t>
            </w:r>
          </w:p>
          <w:p w14:paraId="32F8E954" w14:textId="07F3075D" w:rsidR="006F1EAF" w:rsidRPr="006F1EAF" w:rsidRDefault="006F1EAF" w:rsidP="006F1EAF">
            <w:r w:rsidRPr="006F1EAF">
              <w:t>Сетевые интерфейсы</w:t>
            </w:r>
            <w:r>
              <w:t xml:space="preserve">: </w:t>
            </w:r>
            <w:r w:rsidRPr="006F1EAF">
              <w:rPr>
                <w:lang w:val="en-US"/>
              </w:rPr>
              <w:t>Wi</w:t>
            </w:r>
            <w:r w:rsidRPr="006F1EAF">
              <w:t>-</w:t>
            </w:r>
            <w:r w:rsidRPr="006F1EAF">
              <w:rPr>
                <w:lang w:val="en-US"/>
              </w:rPr>
              <w:t>Fi</w:t>
            </w:r>
            <w:r w:rsidRPr="006F1EAF">
              <w:t xml:space="preserve"> 802.11</w:t>
            </w:r>
            <w:r w:rsidRPr="006F1EAF">
              <w:rPr>
                <w:lang w:val="en-US"/>
              </w:rPr>
              <w:t>ax</w:t>
            </w:r>
            <w:r w:rsidRPr="006F1EAF">
              <w:t xml:space="preserve"> (2,4ГГц и 5ГГц)</w:t>
            </w:r>
            <w:r>
              <w:t>,</w:t>
            </w:r>
            <w:r w:rsidRPr="006F1EAF">
              <w:t xml:space="preserve"> </w:t>
            </w:r>
            <w:r w:rsidRPr="006F1EAF">
              <w:rPr>
                <w:lang w:val="en-US"/>
              </w:rPr>
              <w:t>Bluetooth</w:t>
            </w:r>
            <w:r w:rsidRPr="006F1EAF">
              <w:t xml:space="preserve"> 5.1</w:t>
            </w:r>
            <w:r w:rsidR="002828A7">
              <w:t>,</w:t>
            </w:r>
            <w:r w:rsidRPr="006F1EAF">
              <w:t xml:space="preserve"> 4</w:t>
            </w:r>
            <w:r w:rsidRPr="006F1EAF">
              <w:rPr>
                <w:lang w:val="en-US"/>
              </w:rPr>
              <w:t>G</w:t>
            </w:r>
            <w:r w:rsidRPr="006F1EAF">
              <w:t>(</w:t>
            </w:r>
            <w:r w:rsidRPr="006F1EAF">
              <w:rPr>
                <w:lang w:val="en-US"/>
              </w:rPr>
              <w:t>LTE</w:t>
            </w:r>
            <w:r w:rsidRPr="006F1EAF">
              <w:t>)</w:t>
            </w:r>
            <w:r w:rsidR="002828A7">
              <w:t>;</w:t>
            </w:r>
          </w:p>
          <w:p w14:paraId="121BF73D" w14:textId="1D630D37" w:rsidR="006F1EAF" w:rsidRPr="006F1EAF" w:rsidRDefault="006F1EAF" w:rsidP="006F1EAF">
            <w:r w:rsidRPr="006F1EAF">
              <w:t>Разъемы</w:t>
            </w:r>
            <w:r w:rsidR="002828A7">
              <w:t xml:space="preserve">: </w:t>
            </w:r>
            <w:r w:rsidRPr="006F1EAF">
              <w:rPr>
                <w:lang w:val="en-US"/>
              </w:rPr>
              <w:t>USB</w:t>
            </w:r>
            <w:r w:rsidRPr="006F1EAF">
              <w:t xml:space="preserve"> 2.0 х1</w:t>
            </w:r>
            <w:r w:rsidR="002828A7">
              <w:t>,</w:t>
            </w:r>
            <w:r w:rsidRPr="006F1EAF">
              <w:t xml:space="preserve"> </w:t>
            </w:r>
            <w:r w:rsidRPr="006F1EAF">
              <w:rPr>
                <w:lang w:val="en-US"/>
              </w:rPr>
              <w:t>USB</w:t>
            </w:r>
            <w:r w:rsidRPr="006F1EAF">
              <w:t xml:space="preserve"> 3.2 х1</w:t>
            </w:r>
            <w:r w:rsidR="002828A7">
              <w:t>,</w:t>
            </w:r>
            <w:r w:rsidRPr="006F1EAF">
              <w:t xml:space="preserve"> </w:t>
            </w:r>
            <w:r w:rsidRPr="006F1EAF">
              <w:rPr>
                <w:lang w:val="en-US"/>
              </w:rPr>
              <w:t>USB</w:t>
            </w:r>
            <w:r w:rsidRPr="006F1EAF">
              <w:t>-</w:t>
            </w:r>
            <w:r w:rsidRPr="006F1EAF">
              <w:rPr>
                <w:lang w:val="en-US"/>
              </w:rPr>
              <w:t>C</w:t>
            </w:r>
            <w:r w:rsidRPr="006F1EAF">
              <w:t xml:space="preserve"> 3.2 х1</w:t>
            </w:r>
            <w:r w:rsidR="002828A7">
              <w:t>,</w:t>
            </w:r>
            <w:r w:rsidRPr="006F1EAF">
              <w:t xml:space="preserve"> Комбинированный наушники, микрофон вход х1</w:t>
            </w:r>
            <w:r w:rsidR="002828A7">
              <w:t>,</w:t>
            </w:r>
            <w:r w:rsidRPr="006F1EAF">
              <w:t xml:space="preserve"> </w:t>
            </w:r>
            <w:r w:rsidRPr="006F1EAF">
              <w:rPr>
                <w:lang w:val="en-US"/>
              </w:rPr>
              <w:t>HDMI</w:t>
            </w:r>
            <w:r w:rsidRPr="006F1EAF">
              <w:t xml:space="preserve"> х1; </w:t>
            </w:r>
          </w:p>
          <w:p w14:paraId="55E889B8" w14:textId="5E56FF39" w:rsidR="006F1EAF" w:rsidRPr="006F1EAF" w:rsidRDefault="006F1EAF" w:rsidP="006F1EAF">
            <w:r w:rsidRPr="006F1EAF">
              <w:t>Аккумуляторная емкость, Вт/ч</w:t>
            </w:r>
            <w:r w:rsidR="002828A7">
              <w:t xml:space="preserve">: </w:t>
            </w:r>
            <w:r w:rsidR="006279D4">
              <w:t xml:space="preserve">не менее </w:t>
            </w:r>
            <w:r w:rsidRPr="006F1EAF">
              <w:t>55</w:t>
            </w:r>
            <w:r w:rsidR="002828A7">
              <w:t>;</w:t>
            </w:r>
          </w:p>
          <w:p w14:paraId="54F83847" w14:textId="4016889E" w:rsidR="006F1EAF" w:rsidRPr="006F1EAF" w:rsidRDefault="006F1EAF" w:rsidP="006F1EAF">
            <w:r w:rsidRPr="006F1EAF">
              <w:t>Кнопка питания со встроенным сканером отпечатков пальцев</w:t>
            </w:r>
            <w:r w:rsidR="002828A7">
              <w:t>: н</w:t>
            </w:r>
            <w:r w:rsidRPr="006F1EAF">
              <w:t>аличие</w:t>
            </w:r>
            <w:r w:rsidR="002828A7">
              <w:t>;</w:t>
            </w:r>
          </w:p>
          <w:p w14:paraId="5193CCDD" w14:textId="698C6D46" w:rsidR="006F1EAF" w:rsidRPr="006F1EAF" w:rsidRDefault="006F1EAF" w:rsidP="006F1EAF">
            <w:r w:rsidRPr="006F1EAF">
              <w:t>Габариты, мм</w:t>
            </w:r>
            <w:r w:rsidRPr="006F1EAF">
              <w:tab/>
            </w:r>
            <w:r w:rsidR="002828A7">
              <w:t xml:space="preserve">: </w:t>
            </w:r>
            <w:r w:rsidR="006279D4">
              <w:t xml:space="preserve">не более </w:t>
            </w:r>
            <w:r w:rsidRPr="006F1EAF">
              <w:t xml:space="preserve">325 </w:t>
            </w:r>
            <w:r w:rsidRPr="006F1EAF">
              <w:rPr>
                <w:lang w:val="en-US"/>
              </w:rPr>
              <w:t>x</w:t>
            </w:r>
            <w:r w:rsidRPr="006F1EAF">
              <w:t xml:space="preserve"> 17 </w:t>
            </w:r>
            <w:r w:rsidRPr="006F1EAF">
              <w:rPr>
                <w:lang w:val="en-US"/>
              </w:rPr>
              <w:t>x</w:t>
            </w:r>
            <w:r w:rsidRPr="006F1EAF">
              <w:t xml:space="preserve"> 218</w:t>
            </w:r>
            <w:r w:rsidR="002828A7">
              <w:t>;</w:t>
            </w:r>
          </w:p>
          <w:p w14:paraId="2E2728A8" w14:textId="59DB48F7" w:rsidR="006F1EAF" w:rsidRPr="006F1EAF" w:rsidRDefault="006F1EAF" w:rsidP="006F1EAF">
            <w:r w:rsidRPr="006F1EAF">
              <w:t>Вес, кг</w:t>
            </w:r>
            <w:r w:rsidR="002828A7">
              <w:t xml:space="preserve">: </w:t>
            </w:r>
            <w:r w:rsidR="006279D4">
              <w:t xml:space="preserve">не более </w:t>
            </w:r>
            <w:r w:rsidRPr="006F1EAF">
              <w:t>1,4</w:t>
            </w:r>
            <w:r w:rsidR="002828A7">
              <w:t>;</w:t>
            </w:r>
          </w:p>
          <w:p w14:paraId="59EA3BB3" w14:textId="4E739BFD" w:rsidR="0085352C" w:rsidRPr="002828A7" w:rsidRDefault="006F1EAF" w:rsidP="006F1EAF">
            <w:pPr>
              <w:rPr>
                <w:highlight w:val="yellow"/>
              </w:rPr>
            </w:pPr>
            <w:r w:rsidRPr="006F1EAF">
              <w:t>Предустановленная операционная система</w:t>
            </w:r>
            <w:r w:rsidR="002828A7">
              <w:t xml:space="preserve">: </w:t>
            </w:r>
            <w:r w:rsidRPr="006F1EAF">
              <w:rPr>
                <w:lang w:val="en-US"/>
              </w:rPr>
              <w:t>Windows</w:t>
            </w:r>
            <w:r w:rsidRPr="006F1EAF">
              <w:t xml:space="preserve"> 10 </w:t>
            </w:r>
            <w:r w:rsidRPr="006F1EAF">
              <w:rPr>
                <w:lang w:val="en-US"/>
              </w:rPr>
              <w:t>Professional</w:t>
            </w:r>
            <w:r w:rsidR="002828A7">
              <w:t>.</w:t>
            </w:r>
          </w:p>
        </w:tc>
        <w:tc>
          <w:tcPr>
            <w:tcW w:w="1417" w:type="dxa"/>
            <w:vAlign w:val="center"/>
          </w:tcPr>
          <w:p w14:paraId="0A011A5F" w14:textId="75EC6208" w:rsidR="0085352C" w:rsidRPr="00DC567B" w:rsidRDefault="0085352C" w:rsidP="0085352C">
            <w:pPr>
              <w:jc w:val="center"/>
              <w:rPr>
                <w:lang w:val="en-US"/>
              </w:rPr>
            </w:pPr>
            <w:r w:rsidRPr="00DC567B">
              <w:t>шт.</w:t>
            </w:r>
          </w:p>
        </w:tc>
        <w:tc>
          <w:tcPr>
            <w:tcW w:w="1524" w:type="dxa"/>
            <w:vAlign w:val="center"/>
          </w:tcPr>
          <w:p w14:paraId="675D67E8" w14:textId="7CBDC55F" w:rsidR="0085352C" w:rsidRPr="00DC567B" w:rsidRDefault="0085352C" w:rsidP="0085352C">
            <w:pPr>
              <w:jc w:val="center"/>
              <w:rPr>
                <w:highlight w:val="yellow"/>
                <w:lang w:val="en-US"/>
              </w:rPr>
            </w:pPr>
            <w:r w:rsidRPr="00DC567B">
              <w:rPr>
                <w:lang w:val="en-US"/>
              </w:rPr>
              <w:t>6</w:t>
            </w:r>
          </w:p>
        </w:tc>
      </w:tr>
      <w:tr w:rsidR="0085352C" w:rsidRPr="0085352C" w14:paraId="323603D0" w14:textId="77777777" w:rsidTr="00DC567B">
        <w:trPr>
          <w:trHeight w:val="1155"/>
          <w:jc w:val="center"/>
        </w:trPr>
        <w:tc>
          <w:tcPr>
            <w:tcW w:w="846" w:type="dxa"/>
            <w:vAlign w:val="center"/>
          </w:tcPr>
          <w:p w14:paraId="79AB66F8" w14:textId="5D3D1834" w:rsidR="0085352C" w:rsidRPr="0085352C" w:rsidRDefault="0085352C" w:rsidP="0085352C">
            <w:pPr>
              <w:tabs>
                <w:tab w:val="left" w:pos="242"/>
              </w:tabs>
              <w:ind w:left="29" w:right="-226"/>
              <w:jc w:val="center"/>
            </w:pPr>
            <w:r w:rsidRPr="0085352C">
              <w:t>7</w:t>
            </w:r>
          </w:p>
        </w:tc>
        <w:tc>
          <w:tcPr>
            <w:tcW w:w="2835" w:type="dxa"/>
            <w:vAlign w:val="center"/>
          </w:tcPr>
          <w:p w14:paraId="3F9A2D82" w14:textId="5F39E4EB" w:rsidR="0085352C" w:rsidRPr="0085352C" w:rsidRDefault="0085352C" w:rsidP="00DC567B">
            <w:pPr>
              <w:jc w:val="both"/>
              <w:rPr>
                <w:highlight w:val="yellow"/>
                <w:lang w:val="en-US"/>
              </w:rPr>
            </w:pPr>
            <w:r w:rsidRPr="00604619">
              <w:t>Оперативная</w:t>
            </w:r>
            <w:r w:rsidRPr="00123130">
              <w:rPr>
                <w:lang w:val="en-US"/>
              </w:rPr>
              <w:t xml:space="preserve"> </w:t>
            </w:r>
            <w:r w:rsidRPr="00604619">
              <w:t>память</w:t>
            </w:r>
            <w:r w:rsidRPr="00123130">
              <w:rPr>
                <w:lang w:val="en-US"/>
              </w:rPr>
              <w:t xml:space="preserve"> 16Gb DDDR4-3200 (SO-DIMM) Samsung</w:t>
            </w:r>
            <w:r w:rsidRPr="003F27B8">
              <w:rPr>
                <w:lang w:val="en-US"/>
              </w:rPr>
              <w:t xml:space="preserve"> M471A2K43EB1-CWED0</w:t>
            </w:r>
          </w:p>
        </w:tc>
        <w:tc>
          <w:tcPr>
            <w:tcW w:w="8080" w:type="dxa"/>
            <w:vAlign w:val="center"/>
          </w:tcPr>
          <w:p w14:paraId="539793C1" w14:textId="3A974B04" w:rsidR="002828A7" w:rsidRPr="002828A7" w:rsidRDefault="002828A7" w:rsidP="002828A7">
            <w:pPr>
              <w:rPr>
                <w:lang w:val="en-US"/>
              </w:rPr>
            </w:pPr>
            <w:r w:rsidRPr="002828A7">
              <w:rPr>
                <w:lang w:val="en-US"/>
              </w:rPr>
              <w:t>Тип памяти DDR: DDR4;</w:t>
            </w:r>
          </w:p>
          <w:p w14:paraId="790C2CA6" w14:textId="44E50B44" w:rsidR="002828A7" w:rsidRPr="004D2C1C" w:rsidRDefault="002828A7" w:rsidP="002828A7">
            <w:pPr>
              <w:rPr>
                <w:lang w:val="en-US"/>
              </w:rPr>
            </w:pPr>
            <w:r w:rsidRPr="002828A7">
              <w:t>Тип</w:t>
            </w:r>
            <w:r w:rsidRPr="004D2C1C">
              <w:rPr>
                <w:lang w:val="en-US"/>
              </w:rPr>
              <w:t xml:space="preserve"> </w:t>
            </w:r>
            <w:r w:rsidRPr="002828A7">
              <w:t>памяти</w:t>
            </w:r>
            <w:r w:rsidRPr="004D2C1C">
              <w:rPr>
                <w:lang w:val="en-US"/>
              </w:rPr>
              <w:t xml:space="preserve">: </w:t>
            </w:r>
            <w:r w:rsidRPr="002828A7">
              <w:rPr>
                <w:lang w:val="en-US"/>
              </w:rPr>
              <w:t>SO</w:t>
            </w:r>
            <w:r w:rsidRPr="004D2C1C">
              <w:rPr>
                <w:lang w:val="en-US"/>
              </w:rPr>
              <w:t>-</w:t>
            </w:r>
            <w:r w:rsidRPr="002828A7">
              <w:rPr>
                <w:lang w:val="en-US"/>
              </w:rPr>
              <w:t>DIMM</w:t>
            </w:r>
            <w:r w:rsidRPr="004D2C1C">
              <w:rPr>
                <w:lang w:val="en-US"/>
              </w:rPr>
              <w:t>;</w:t>
            </w:r>
          </w:p>
          <w:p w14:paraId="6319DED4" w14:textId="4BD87D92" w:rsidR="002828A7" w:rsidRPr="002828A7" w:rsidRDefault="002828A7" w:rsidP="002828A7">
            <w:r w:rsidRPr="002828A7">
              <w:t>Объем одного модуля, ГБ</w:t>
            </w:r>
            <w:r>
              <w:t xml:space="preserve">: </w:t>
            </w:r>
            <w:r w:rsidRPr="002828A7">
              <w:t>16</w:t>
            </w:r>
            <w:r>
              <w:t>;</w:t>
            </w:r>
          </w:p>
          <w:p w14:paraId="72865509" w14:textId="708FB0E0" w:rsidR="002828A7" w:rsidRPr="002828A7" w:rsidRDefault="002828A7" w:rsidP="002828A7">
            <w:r w:rsidRPr="002828A7">
              <w:t>Общий объем памяти, ГБ</w:t>
            </w:r>
            <w:r>
              <w:t xml:space="preserve">: </w:t>
            </w:r>
            <w:r w:rsidRPr="002828A7">
              <w:t>16</w:t>
            </w:r>
            <w:r>
              <w:t>;</w:t>
            </w:r>
          </w:p>
          <w:p w14:paraId="26793B4C" w14:textId="407C4238" w:rsidR="002828A7" w:rsidRPr="002828A7" w:rsidRDefault="002828A7" w:rsidP="002828A7">
            <w:r w:rsidRPr="002828A7">
              <w:t xml:space="preserve">Частота, </w:t>
            </w:r>
            <w:r w:rsidRPr="002828A7">
              <w:rPr>
                <w:lang w:val="en-US"/>
              </w:rPr>
              <w:t>MHz</w:t>
            </w:r>
            <w:r>
              <w:t xml:space="preserve">: </w:t>
            </w:r>
            <w:r w:rsidRPr="002828A7">
              <w:t>3200</w:t>
            </w:r>
            <w:r>
              <w:t>;</w:t>
            </w:r>
          </w:p>
          <w:p w14:paraId="13E4A45C" w14:textId="0F1E32ED" w:rsidR="002828A7" w:rsidRPr="002828A7" w:rsidRDefault="002828A7" w:rsidP="002828A7">
            <w:r w:rsidRPr="002828A7">
              <w:lastRenderedPageBreak/>
              <w:t>Пропускная способность, МБ/с</w:t>
            </w:r>
            <w:r>
              <w:t xml:space="preserve">: </w:t>
            </w:r>
            <w:r w:rsidRPr="002828A7">
              <w:t>25600</w:t>
            </w:r>
            <w:r>
              <w:t>;</w:t>
            </w:r>
          </w:p>
          <w:p w14:paraId="4582176B" w14:textId="58E90567" w:rsidR="002828A7" w:rsidRPr="002828A7" w:rsidRDefault="002828A7" w:rsidP="002828A7">
            <w:r w:rsidRPr="002828A7">
              <w:t>Количество чипов на модуле</w:t>
            </w:r>
            <w:r>
              <w:t>:</w:t>
            </w:r>
            <w:r w:rsidRPr="002828A7">
              <w:t xml:space="preserve"> 8</w:t>
            </w:r>
            <w:r>
              <w:t>;</w:t>
            </w:r>
          </w:p>
          <w:p w14:paraId="2AC92DFA" w14:textId="55AA0C62" w:rsidR="002828A7" w:rsidRPr="002828A7" w:rsidRDefault="002828A7" w:rsidP="002828A7">
            <w:r w:rsidRPr="002828A7">
              <w:t>Количество контактов</w:t>
            </w:r>
            <w:r>
              <w:t xml:space="preserve">: </w:t>
            </w:r>
            <w:r w:rsidRPr="002828A7">
              <w:t>260</w:t>
            </w:r>
            <w:r>
              <w:t>;</w:t>
            </w:r>
          </w:p>
          <w:p w14:paraId="02F59BF4" w14:textId="222D526D" w:rsidR="002828A7" w:rsidRPr="002828A7" w:rsidRDefault="002828A7" w:rsidP="002828A7">
            <w:r w:rsidRPr="002828A7">
              <w:t xml:space="preserve">Тайминг </w:t>
            </w:r>
            <w:r w:rsidRPr="002828A7">
              <w:rPr>
                <w:lang w:val="en-US"/>
              </w:rPr>
              <w:t>CAS</w:t>
            </w:r>
            <w:r w:rsidRPr="002828A7">
              <w:t xml:space="preserve"> </w:t>
            </w:r>
            <w:r w:rsidRPr="002828A7">
              <w:rPr>
                <w:lang w:val="en-US"/>
              </w:rPr>
              <w:t>Latency</w:t>
            </w:r>
            <w:r w:rsidRPr="002828A7">
              <w:t xml:space="preserve"> (</w:t>
            </w:r>
            <w:r w:rsidRPr="002828A7">
              <w:rPr>
                <w:lang w:val="en-US"/>
              </w:rPr>
              <w:t>CL</w:t>
            </w:r>
            <w:r w:rsidRPr="002828A7">
              <w:t>)</w:t>
            </w:r>
            <w:r>
              <w:t>:</w:t>
            </w:r>
            <w:r w:rsidRPr="002828A7">
              <w:t xml:space="preserve"> 22</w:t>
            </w:r>
            <w:r>
              <w:t>;</w:t>
            </w:r>
          </w:p>
          <w:p w14:paraId="18D09FFB" w14:textId="3B560452" w:rsidR="0085352C" w:rsidRPr="002828A7" w:rsidRDefault="002828A7" w:rsidP="002828A7">
            <w:pPr>
              <w:rPr>
                <w:highlight w:val="yellow"/>
              </w:rPr>
            </w:pPr>
            <w:r w:rsidRPr="002828A7">
              <w:t>Напряжение, В</w:t>
            </w:r>
            <w:r>
              <w:t>:</w:t>
            </w:r>
            <w:r w:rsidRPr="002828A7">
              <w:t xml:space="preserve"> 1,2</w:t>
            </w:r>
            <w:r>
              <w:t>.</w:t>
            </w:r>
          </w:p>
        </w:tc>
        <w:tc>
          <w:tcPr>
            <w:tcW w:w="1417" w:type="dxa"/>
            <w:vAlign w:val="center"/>
          </w:tcPr>
          <w:p w14:paraId="16962C2A" w14:textId="0879C206" w:rsidR="0085352C" w:rsidRPr="00DC567B" w:rsidRDefault="0085352C" w:rsidP="0085352C">
            <w:pPr>
              <w:jc w:val="center"/>
              <w:rPr>
                <w:lang w:val="en-US"/>
              </w:rPr>
            </w:pPr>
            <w:r w:rsidRPr="00DC567B">
              <w:lastRenderedPageBreak/>
              <w:t>шт.</w:t>
            </w:r>
          </w:p>
        </w:tc>
        <w:tc>
          <w:tcPr>
            <w:tcW w:w="1524" w:type="dxa"/>
            <w:vAlign w:val="center"/>
          </w:tcPr>
          <w:p w14:paraId="1A2901C8" w14:textId="1749B836" w:rsidR="0085352C" w:rsidRPr="00DC567B" w:rsidRDefault="0085352C" w:rsidP="0085352C">
            <w:pPr>
              <w:jc w:val="center"/>
              <w:rPr>
                <w:highlight w:val="yellow"/>
                <w:lang w:val="en-US"/>
              </w:rPr>
            </w:pPr>
            <w:r w:rsidRPr="00DC567B">
              <w:rPr>
                <w:lang w:val="en-US"/>
              </w:rPr>
              <w:t>138</w:t>
            </w:r>
          </w:p>
        </w:tc>
      </w:tr>
      <w:tr w:rsidR="0085352C" w:rsidRPr="0085352C" w14:paraId="29CB5979" w14:textId="77777777" w:rsidTr="00DC567B">
        <w:trPr>
          <w:trHeight w:val="1155"/>
          <w:jc w:val="center"/>
        </w:trPr>
        <w:tc>
          <w:tcPr>
            <w:tcW w:w="846" w:type="dxa"/>
            <w:vAlign w:val="center"/>
          </w:tcPr>
          <w:p w14:paraId="56D775A7" w14:textId="79343A50" w:rsidR="0085352C" w:rsidRPr="0085352C" w:rsidRDefault="0085352C" w:rsidP="0085352C">
            <w:pPr>
              <w:tabs>
                <w:tab w:val="left" w:pos="242"/>
              </w:tabs>
              <w:ind w:left="29" w:right="-226"/>
              <w:jc w:val="center"/>
            </w:pPr>
            <w:r w:rsidRPr="0085352C">
              <w:t>8</w:t>
            </w:r>
          </w:p>
        </w:tc>
        <w:tc>
          <w:tcPr>
            <w:tcW w:w="2835" w:type="dxa"/>
            <w:vAlign w:val="center"/>
          </w:tcPr>
          <w:p w14:paraId="22C9772A" w14:textId="4B1003EE" w:rsidR="0085352C" w:rsidRPr="0085352C" w:rsidRDefault="0085352C" w:rsidP="00DC567B">
            <w:pPr>
              <w:jc w:val="both"/>
              <w:rPr>
                <w:highlight w:val="yellow"/>
                <w:lang w:val="en-US"/>
              </w:rPr>
            </w:pPr>
            <w:r w:rsidRPr="00D337E9">
              <w:t>Жесткий</w:t>
            </w:r>
            <w:r w:rsidRPr="00D337E9">
              <w:rPr>
                <w:lang w:val="en-US"/>
              </w:rPr>
              <w:t xml:space="preserve"> </w:t>
            </w:r>
            <w:r w:rsidRPr="00D337E9">
              <w:t>диск</w:t>
            </w:r>
            <w:r w:rsidRPr="00D337E9">
              <w:rPr>
                <w:lang w:val="en-US"/>
              </w:rPr>
              <w:t xml:space="preserve"> A-DATA SSD M.2 512Gb NVMe </w:t>
            </w:r>
            <w:r w:rsidRPr="00D337E9">
              <w:rPr>
                <w:color w:val="000000"/>
                <w:lang w:val="en-US"/>
              </w:rPr>
              <w:t>SLEG-900-512GCS</w:t>
            </w:r>
          </w:p>
        </w:tc>
        <w:tc>
          <w:tcPr>
            <w:tcW w:w="8080" w:type="dxa"/>
            <w:vAlign w:val="center"/>
          </w:tcPr>
          <w:p w14:paraId="55AFBD0C" w14:textId="6194DBFB" w:rsidR="002828A7" w:rsidRPr="002828A7" w:rsidRDefault="002828A7" w:rsidP="002828A7">
            <w:r w:rsidRPr="002828A7">
              <w:t>Тип оборудования</w:t>
            </w:r>
            <w:r>
              <w:t xml:space="preserve">: </w:t>
            </w:r>
            <w:r w:rsidRPr="002828A7">
              <w:rPr>
                <w:lang w:val="en-US"/>
              </w:rPr>
              <w:t>SSD</w:t>
            </w:r>
            <w:r w:rsidRPr="002828A7">
              <w:t xml:space="preserve"> диск</w:t>
            </w:r>
            <w:r>
              <w:t>;</w:t>
            </w:r>
          </w:p>
          <w:p w14:paraId="51F45CD6" w14:textId="26C80739" w:rsidR="002828A7" w:rsidRPr="002828A7" w:rsidRDefault="002828A7" w:rsidP="002828A7">
            <w:r w:rsidRPr="002828A7">
              <w:t>Объем, Гб</w:t>
            </w:r>
            <w:r>
              <w:t xml:space="preserve">: </w:t>
            </w:r>
            <w:r w:rsidRPr="002828A7">
              <w:t>512</w:t>
            </w:r>
            <w:r>
              <w:t>;</w:t>
            </w:r>
          </w:p>
          <w:p w14:paraId="269A51AA" w14:textId="72427342" w:rsidR="002828A7" w:rsidRPr="002828A7" w:rsidRDefault="002828A7" w:rsidP="002828A7">
            <w:r w:rsidRPr="002828A7">
              <w:t xml:space="preserve">Интерфейс </w:t>
            </w:r>
            <w:r w:rsidRPr="002828A7">
              <w:rPr>
                <w:lang w:val="en-US"/>
              </w:rPr>
              <w:t>SSD</w:t>
            </w:r>
            <w:r>
              <w:t xml:space="preserve">: </w:t>
            </w:r>
            <w:r w:rsidRPr="002828A7">
              <w:rPr>
                <w:lang w:val="en-US"/>
              </w:rPr>
              <w:t>PCI</w:t>
            </w:r>
            <w:r w:rsidRPr="002828A7">
              <w:t>-</w:t>
            </w:r>
            <w:r w:rsidRPr="002828A7">
              <w:rPr>
                <w:lang w:val="en-US"/>
              </w:rPr>
              <w:t>Express</w:t>
            </w:r>
            <w:r>
              <w:t>;</w:t>
            </w:r>
          </w:p>
          <w:p w14:paraId="093BAB05" w14:textId="7A4C99CB" w:rsidR="002828A7" w:rsidRPr="002828A7" w:rsidRDefault="002828A7" w:rsidP="002828A7">
            <w:r w:rsidRPr="002828A7">
              <w:t xml:space="preserve">Протокол </w:t>
            </w:r>
            <w:r w:rsidRPr="002828A7">
              <w:rPr>
                <w:lang w:val="en-US"/>
              </w:rPr>
              <w:t>NVMe</w:t>
            </w:r>
            <w:r>
              <w:t xml:space="preserve">: </w:t>
            </w:r>
            <w:r w:rsidRPr="002828A7">
              <w:t>1,4</w:t>
            </w:r>
            <w:r>
              <w:t>;</w:t>
            </w:r>
          </w:p>
          <w:p w14:paraId="511CA480" w14:textId="67B4F376" w:rsidR="002828A7" w:rsidRPr="002828A7" w:rsidRDefault="002828A7" w:rsidP="002828A7">
            <w:r w:rsidRPr="002828A7">
              <w:t>Формат накопителя</w:t>
            </w:r>
            <w:r>
              <w:t>:</w:t>
            </w:r>
            <w:r w:rsidRPr="002828A7">
              <w:tab/>
            </w:r>
            <w:r w:rsidRPr="002828A7">
              <w:rPr>
                <w:lang w:val="en-US"/>
              </w:rPr>
              <w:t>M</w:t>
            </w:r>
            <w:r w:rsidRPr="002828A7">
              <w:t>.2</w:t>
            </w:r>
            <w:r>
              <w:t>;</w:t>
            </w:r>
          </w:p>
          <w:p w14:paraId="52DF997E" w14:textId="23ECD34E" w:rsidR="002828A7" w:rsidRPr="002828A7" w:rsidRDefault="002828A7" w:rsidP="002828A7">
            <w:r w:rsidRPr="002828A7">
              <w:t xml:space="preserve">Форм-фактор </w:t>
            </w:r>
            <w:r w:rsidRPr="002828A7">
              <w:rPr>
                <w:lang w:val="en-US"/>
              </w:rPr>
              <w:t>M</w:t>
            </w:r>
            <w:r w:rsidRPr="002828A7">
              <w:t>.2</w:t>
            </w:r>
            <w:r>
              <w:t xml:space="preserve">: </w:t>
            </w:r>
            <w:r w:rsidRPr="002828A7">
              <w:t>2280</w:t>
            </w:r>
            <w:r>
              <w:t>;</w:t>
            </w:r>
          </w:p>
          <w:p w14:paraId="67104C31" w14:textId="4F731E38" w:rsidR="002828A7" w:rsidRPr="002828A7" w:rsidRDefault="002828A7" w:rsidP="002828A7">
            <w:r w:rsidRPr="002828A7">
              <w:t xml:space="preserve">Ресурс </w:t>
            </w:r>
            <w:r w:rsidRPr="002828A7">
              <w:rPr>
                <w:lang w:val="en-US"/>
              </w:rPr>
              <w:t>SSD</w:t>
            </w:r>
            <w:r w:rsidRPr="002828A7">
              <w:t xml:space="preserve">, </w:t>
            </w:r>
            <w:r w:rsidRPr="002828A7">
              <w:rPr>
                <w:lang w:val="en-US"/>
              </w:rPr>
              <w:t>TBW</w:t>
            </w:r>
            <w:r>
              <w:t xml:space="preserve">: </w:t>
            </w:r>
            <w:r w:rsidRPr="002828A7">
              <w:t>130</w:t>
            </w:r>
            <w:r>
              <w:t>;</w:t>
            </w:r>
          </w:p>
          <w:p w14:paraId="7747D056" w14:textId="0E5B1DBE" w:rsidR="002828A7" w:rsidRPr="002828A7" w:rsidRDefault="002828A7" w:rsidP="002828A7">
            <w:r w:rsidRPr="002828A7">
              <w:t>Скорость чтения, Мб/с</w:t>
            </w:r>
            <w:r>
              <w:t xml:space="preserve">: </w:t>
            </w:r>
            <w:r w:rsidRPr="002828A7">
              <w:t>6200</w:t>
            </w:r>
            <w:r>
              <w:t>;</w:t>
            </w:r>
          </w:p>
          <w:p w14:paraId="19105999" w14:textId="5890BBDE" w:rsidR="002828A7" w:rsidRPr="002828A7" w:rsidRDefault="002828A7" w:rsidP="002828A7">
            <w:r w:rsidRPr="002828A7">
              <w:t>Скорость записи, Мб/с</w:t>
            </w:r>
            <w:r>
              <w:t xml:space="preserve">: </w:t>
            </w:r>
            <w:r w:rsidRPr="002828A7">
              <w:t>2300</w:t>
            </w:r>
            <w:r>
              <w:t>;</w:t>
            </w:r>
          </w:p>
          <w:p w14:paraId="2349FADB" w14:textId="26D25BB6" w:rsidR="002828A7" w:rsidRPr="002828A7" w:rsidRDefault="002828A7" w:rsidP="002828A7">
            <w:r w:rsidRPr="002828A7">
              <w:rPr>
                <w:lang w:val="en-US"/>
              </w:rPr>
              <w:t>MTBF</w:t>
            </w:r>
            <w:r w:rsidRPr="002828A7">
              <w:t>, млн. часов</w:t>
            </w:r>
            <w:r>
              <w:t>: н</w:t>
            </w:r>
            <w:r w:rsidRPr="002828A7">
              <w:t>е менее 1,5</w:t>
            </w:r>
            <w:r>
              <w:t>;</w:t>
            </w:r>
          </w:p>
          <w:p w14:paraId="25ED4486" w14:textId="4AE67E90" w:rsidR="0085352C" w:rsidRPr="002828A7" w:rsidRDefault="002828A7" w:rsidP="002828A7">
            <w:pPr>
              <w:rPr>
                <w:highlight w:val="yellow"/>
              </w:rPr>
            </w:pPr>
            <w:r w:rsidRPr="002828A7">
              <w:t xml:space="preserve">Тип </w:t>
            </w:r>
            <w:r w:rsidRPr="002828A7">
              <w:rPr>
                <w:lang w:val="en-US"/>
              </w:rPr>
              <w:t>PCI</w:t>
            </w:r>
            <w:r w:rsidRPr="002828A7">
              <w:t>-</w:t>
            </w:r>
            <w:r w:rsidRPr="002828A7">
              <w:rPr>
                <w:lang w:val="en-US"/>
              </w:rPr>
              <w:t>E</w:t>
            </w:r>
            <w:r>
              <w:t xml:space="preserve">: </w:t>
            </w:r>
            <w:r w:rsidRPr="002828A7">
              <w:rPr>
                <w:lang w:val="en-US"/>
              </w:rPr>
              <w:t>PCI</w:t>
            </w:r>
            <w:r w:rsidRPr="002828A7">
              <w:t>-</w:t>
            </w:r>
            <w:r w:rsidRPr="002828A7">
              <w:rPr>
                <w:lang w:val="en-US"/>
              </w:rPr>
              <w:t>E</w:t>
            </w:r>
            <w:r w:rsidRPr="002828A7">
              <w:t xml:space="preserve"> 4.0 </w:t>
            </w:r>
            <w:r w:rsidRPr="002828A7">
              <w:rPr>
                <w:lang w:val="en-US"/>
              </w:rPr>
              <w:t>x</w:t>
            </w:r>
            <w:r w:rsidRPr="002828A7">
              <w:t>4</w:t>
            </w:r>
            <w:r>
              <w:t>.</w:t>
            </w:r>
          </w:p>
        </w:tc>
        <w:tc>
          <w:tcPr>
            <w:tcW w:w="1417" w:type="dxa"/>
            <w:vAlign w:val="center"/>
          </w:tcPr>
          <w:p w14:paraId="1A6AA059" w14:textId="4215100F" w:rsidR="0085352C" w:rsidRPr="00DC567B" w:rsidRDefault="0085352C" w:rsidP="0085352C">
            <w:pPr>
              <w:jc w:val="center"/>
              <w:rPr>
                <w:lang w:val="en-US"/>
              </w:rPr>
            </w:pPr>
            <w:r w:rsidRPr="00DC567B">
              <w:t>шт.</w:t>
            </w:r>
          </w:p>
        </w:tc>
        <w:tc>
          <w:tcPr>
            <w:tcW w:w="1524" w:type="dxa"/>
            <w:vAlign w:val="center"/>
          </w:tcPr>
          <w:p w14:paraId="07963DBE" w14:textId="022CBC46" w:rsidR="0085352C" w:rsidRPr="00DC567B" w:rsidRDefault="0085352C" w:rsidP="0085352C">
            <w:pPr>
              <w:jc w:val="center"/>
              <w:rPr>
                <w:highlight w:val="yellow"/>
                <w:lang w:val="en-US"/>
              </w:rPr>
            </w:pPr>
            <w:r w:rsidRPr="00DC567B">
              <w:rPr>
                <w:lang w:val="en-US"/>
              </w:rPr>
              <w:t>20</w:t>
            </w:r>
          </w:p>
        </w:tc>
      </w:tr>
      <w:tr w:rsidR="0085352C" w:rsidRPr="0085352C" w14:paraId="0AE64112" w14:textId="77777777" w:rsidTr="00DC567B">
        <w:trPr>
          <w:trHeight w:val="643"/>
          <w:jc w:val="center"/>
        </w:trPr>
        <w:tc>
          <w:tcPr>
            <w:tcW w:w="846" w:type="dxa"/>
            <w:vAlign w:val="center"/>
          </w:tcPr>
          <w:p w14:paraId="5E812C91" w14:textId="3E5B0424" w:rsidR="0085352C" w:rsidRPr="0085352C" w:rsidRDefault="0085352C" w:rsidP="0085352C">
            <w:pPr>
              <w:tabs>
                <w:tab w:val="left" w:pos="242"/>
              </w:tabs>
              <w:ind w:left="29" w:right="-226"/>
              <w:jc w:val="center"/>
            </w:pPr>
            <w:r w:rsidRPr="0085352C">
              <w:t>9</w:t>
            </w:r>
          </w:p>
        </w:tc>
        <w:tc>
          <w:tcPr>
            <w:tcW w:w="2835" w:type="dxa"/>
            <w:vAlign w:val="center"/>
          </w:tcPr>
          <w:p w14:paraId="1C97A306" w14:textId="4073A544" w:rsidR="0085352C" w:rsidRPr="0085352C" w:rsidRDefault="0085352C" w:rsidP="00DC567B">
            <w:pPr>
              <w:jc w:val="both"/>
              <w:rPr>
                <w:highlight w:val="yellow"/>
                <w:lang w:val="en-US"/>
              </w:rPr>
            </w:pPr>
            <w:r w:rsidRPr="00D337E9">
              <w:t>Жесткий</w:t>
            </w:r>
            <w:r w:rsidRPr="00D337E9">
              <w:rPr>
                <w:lang w:val="en-US"/>
              </w:rPr>
              <w:t xml:space="preserve"> </w:t>
            </w:r>
            <w:r w:rsidRPr="00D337E9">
              <w:t>диск</w:t>
            </w:r>
            <w:r w:rsidRPr="00D337E9">
              <w:rPr>
                <w:lang w:val="en-US"/>
              </w:rPr>
              <w:t xml:space="preserve"> A-DATA SSD M.2 1Tb NVMe </w:t>
            </w:r>
            <w:r w:rsidRPr="00D337E9">
              <w:rPr>
                <w:color w:val="000000"/>
                <w:lang w:val="en-US"/>
              </w:rPr>
              <w:t>SLEG-900-1TCS</w:t>
            </w:r>
          </w:p>
        </w:tc>
        <w:tc>
          <w:tcPr>
            <w:tcW w:w="8080" w:type="dxa"/>
            <w:vAlign w:val="center"/>
          </w:tcPr>
          <w:p w14:paraId="683975D1" w14:textId="1FB489C0" w:rsidR="002828A7" w:rsidRPr="002828A7" w:rsidRDefault="002828A7" w:rsidP="002828A7">
            <w:r w:rsidRPr="002828A7">
              <w:t>Тип оборудования</w:t>
            </w:r>
            <w:r>
              <w:t xml:space="preserve">: </w:t>
            </w:r>
            <w:r w:rsidRPr="002828A7">
              <w:rPr>
                <w:lang w:val="en-US"/>
              </w:rPr>
              <w:t>SSD</w:t>
            </w:r>
            <w:r w:rsidRPr="002828A7">
              <w:t xml:space="preserve"> диск</w:t>
            </w:r>
            <w:r>
              <w:t>;</w:t>
            </w:r>
          </w:p>
          <w:p w14:paraId="7F69CD48" w14:textId="0F66726C" w:rsidR="002828A7" w:rsidRPr="002828A7" w:rsidRDefault="002828A7" w:rsidP="002828A7">
            <w:r w:rsidRPr="002828A7">
              <w:t>Объем, Гб</w:t>
            </w:r>
            <w:r>
              <w:t xml:space="preserve">: </w:t>
            </w:r>
            <w:r w:rsidRPr="002828A7">
              <w:t>1000</w:t>
            </w:r>
            <w:r>
              <w:t>;</w:t>
            </w:r>
          </w:p>
          <w:p w14:paraId="18F534C0" w14:textId="00C810DD" w:rsidR="002828A7" w:rsidRPr="002828A7" w:rsidRDefault="002828A7" w:rsidP="002828A7">
            <w:r w:rsidRPr="002828A7">
              <w:t xml:space="preserve">Интерфейс </w:t>
            </w:r>
            <w:r w:rsidRPr="002828A7">
              <w:rPr>
                <w:lang w:val="en-US"/>
              </w:rPr>
              <w:t>SSD</w:t>
            </w:r>
            <w:r>
              <w:t xml:space="preserve">: </w:t>
            </w:r>
            <w:r w:rsidRPr="002828A7">
              <w:rPr>
                <w:lang w:val="en-US"/>
              </w:rPr>
              <w:t>PCI</w:t>
            </w:r>
            <w:r w:rsidRPr="002828A7">
              <w:t>-</w:t>
            </w:r>
            <w:r w:rsidRPr="002828A7">
              <w:rPr>
                <w:lang w:val="en-US"/>
              </w:rPr>
              <w:t>Express</w:t>
            </w:r>
            <w:r>
              <w:t>;</w:t>
            </w:r>
          </w:p>
          <w:p w14:paraId="11F56B51" w14:textId="43A6E31D" w:rsidR="002828A7" w:rsidRPr="002828A7" w:rsidRDefault="002828A7" w:rsidP="002828A7">
            <w:r w:rsidRPr="002828A7">
              <w:t xml:space="preserve">Протокол </w:t>
            </w:r>
            <w:r w:rsidRPr="002828A7">
              <w:rPr>
                <w:lang w:val="en-US"/>
              </w:rPr>
              <w:t>NVMe</w:t>
            </w:r>
            <w:r>
              <w:t xml:space="preserve">: </w:t>
            </w:r>
            <w:r w:rsidRPr="002828A7">
              <w:t>1,4</w:t>
            </w:r>
            <w:r>
              <w:t>;</w:t>
            </w:r>
          </w:p>
          <w:p w14:paraId="0F22B36F" w14:textId="23860CDB" w:rsidR="002828A7" w:rsidRPr="002828A7" w:rsidRDefault="002828A7" w:rsidP="002828A7">
            <w:r w:rsidRPr="002828A7">
              <w:t>Формат накопителя</w:t>
            </w:r>
            <w:r>
              <w:t>:</w:t>
            </w:r>
            <w:r w:rsidRPr="002828A7">
              <w:tab/>
            </w:r>
            <w:r w:rsidRPr="002828A7">
              <w:rPr>
                <w:lang w:val="en-US"/>
              </w:rPr>
              <w:t>M</w:t>
            </w:r>
            <w:r w:rsidRPr="002828A7">
              <w:t>.2</w:t>
            </w:r>
            <w:r>
              <w:t>;</w:t>
            </w:r>
          </w:p>
          <w:p w14:paraId="414A54DC" w14:textId="54DA7E36" w:rsidR="002828A7" w:rsidRPr="002828A7" w:rsidRDefault="002828A7" w:rsidP="002828A7">
            <w:r w:rsidRPr="002828A7">
              <w:t xml:space="preserve">Форм-фактор </w:t>
            </w:r>
            <w:r w:rsidRPr="002828A7">
              <w:rPr>
                <w:lang w:val="en-US"/>
              </w:rPr>
              <w:t>M</w:t>
            </w:r>
            <w:r w:rsidRPr="002828A7">
              <w:t>.2</w:t>
            </w:r>
            <w:r>
              <w:t xml:space="preserve">: </w:t>
            </w:r>
            <w:r w:rsidRPr="002828A7">
              <w:t>2280</w:t>
            </w:r>
            <w:r>
              <w:t>;</w:t>
            </w:r>
          </w:p>
          <w:p w14:paraId="5BA643DA" w14:textId="08854114" w:rsidR="002828A7" w:rsidRPr="002828A7" w:rsidRDefault="002828A7" w:rsidP="002828A7">
            <w:r w:rsidRPr="002828A7">
              <w:t xml:space="preserve">Ресурс </w:t>
            </w:r>
            <w:r w:rsidRPr="002828A7">
              <w:rPr>
                <w:lang w:val="en-US"/>
              </w:rPr>
              <w:t>SSD</w:t>
            </w:r>
            <w:r w:rsidRPr="002828A7">
              <w:t xml:space="preserve">, </w:t>
            </w:r>
            <w:r w:rsidRPr="002828A7">
              <w:rPr>
                <w:lang w:val="en-US"/>
              </w:rPr>
              <w:t>TBW</w:t>
            </w:r>
            <w:r>
              <w:t xml:space="preserve">: </w:t>
            </w:r>
            <w:r w:rsidRPr="002828A7">
              <w:t>600</w:t>
            </w:r>
            <w:r>
              <w:t>;</w:t>
            </w:r>
          </w:p>
          <w:p w14:paraId="1485EA6C" w14:textId="3EF2511F" w:rsidR="002828A7" w:rsidRPr="002828A7" w:rsidRDefault="002828A7" w:rsidP="002828A7">
            <w:r w:rsidRPr="002828A7">
              <w:t>Скорость чтения, Мб/с</w:t>
            </w:r>
            <w:r>
              <w:t xml:space="preserve">: </w:t>
            </w:r>
            <w:r w:rsidRPr="002828A7">
              <w:t>7000</w:t>
            </w:r>
            <w:r>
              <w:t>;</w:t>
            </w:r>
          </w:p>
          <w:p w14:paraId="707EFE1C" w14:textId="014DF854" w:rsidR="002828A7" w:rsidRPr="002828A7" w:rsidRDefault="002828A7" w:rsidP="002828A7">
            <w:r w:rsidRPr="002828A7">
              <w:t>Скорость записи, Мб/с</w:t>
            </w:r>
            <w:r>
              <w:t xml:space="preserve">: </w:t>
            </w:r>
            <w:r w:rsidRPr="002828A7">
              <w:t>4700</w:t>
            </w:r>
            <w:r>
              <w:t>;</w:t>
            </w:r>
          </w:p>
          <w:p w14:paraId="52E75FF2" w14:textId="48CEAABD" w:rsidR="002828A7" w:rsidRPr="002828A7" w:rsidRDefault="002828A7" w:rsidP="002828A7">
            <w:r w:rsidRPr="002828A7">
              <w:rPr>
                <w:lang w:val="en-US"/>
              </w:rPr>
              <w:t>MTBF</w:t>
            </w:r>
            <w:r w:rsidRPr="002828A7">
              <w:t>, млн. часов</w:t>
            </w:r>
            <w:r>
              <w:t>: н</w:t>
            </w:r>
            <w:r w:rsidRPr="002828A7">
              <w:t>е менее 1,5</w:t>
            </w:r>
            <w:r>
              <w:t>;</w:t>
            </w:r>
          </w:p>
          <w:p w14:paraId="0055E9B0" w14:textId="6700204A" w:rsidR="0085352C" w:rsidRPr="002828A7" w:rsidRDefault="002828A7" w:rsidP="002828A7">
            <w:pPr>
              <w:rPr>
                <w:highlight w:val="yellow"/>
              </w:rPr>
            </w:pPr>
            <w:r w:rsidRPr="002828A7">
              <w:t xml:space="preserve">Тип </w:t>
            </w:r>
            <w:r w:rsidRPr="002828A7">
              <w:rPr>
                <w:lang w:val="en-US"/>
              </w:rPr>
              <w:t>PCI</w:t>
            </w:r>
            <w:r w:rsidRPr="002828A7">
              <w:t>-</w:t>
            </w:r>
            <w:r w:rsidRPr="002828A7">
              <w:rPr>
                <w:lang w:val="en-US"/>
              </w:rPr>
              <w:t>E</w:t>
            </w:r>
            <w:r>
              <w:t xml:space="preserve">: </w:t>
            </w:r>
            <w:r w:rsidRPr="002828A7">
              <w:rPr>
                <w:lang w:val="en-US"/>
              </w:rPr>
              <w:t>PCI</w:t>
            </w:r>
            <w:r w:rsidRPr="002828A7">
              <w:t>-</w:t>
            </w:r>
            <w:r w:rsidRPr="002828A7">
              <w:rPr>
                <w:lang w:val="en-US"/>
              </w:rPr>
              <w:t>E</w:t>
            </w:r>
            <w:r w:rsidRPr="002828A7">
              <w:t xml:space="preserve"> 4.0 </w:t>
            </w:r>
            <w:r w:rsidRPr="002828A7">
              <w:rPr>
                <w:lang w:val="en-US"/>
              </w:rPr>
              <w:t>x</w:t>
            </w:r>
            <w:r w:rsidRPr="002828A7">
              <w:t>4</w:t>
            </w:r>
            <w:r>
              <w:t>.</w:t>
            </w:r>
          </w:p>
        </w:tc>
        <w:tc>
          <w:tcPr>
            <w:tcW w:w="1417" w:type="dxa"/>
            <w:vAlign w:val="center"/>
          </w:tcPr>
          <w:p w14:paraId="7AF2A381" w14:textId="3D15EBE9" w:rsidR="0085352C" w:rsidRPr="00DC567B" w:rsidRDefault="0085352C" w:rsidP="0085352C">
            <w:pPr>
              <w:jc w:val="center"/>
              <w:rPr>
                <w:lang w:val="en-US"/>
              </w:rPr>
            </w:pPr>
            <w:r w:rsidRPr="00DC567B">
              <w:t>шт.</w:t>
            </w:r>
          </w:p>
        </w:tc>
        <w:tc>
          <w:tcPr>
            <w:tcW w:w="1524" w:type="dxa"/>
            <w:vAlign w:val="center"/>
          </w:tcPr>
          <w:p w14:paraId="49779043" w14:textId="093F75F1" w:rsidR="0085352C" w:rsidRPr="00DC567B" w:rsidRDefault="0085352C" w:rsidP="0085352C">
            <w:pPr>
              <w:jc w:val="center"/>
              <w:rPr>
                <w:highlight w:val="yellow"/>
                <w:lang w:val="en-US"/>
              </w:rPr>
            </w:pPr>
            <w:r w:rsidRPr="00DC567B">
              <w:rPr>
                <w:lang w:val="en-US"/>
              </w:rPr>
              <w:t>10</w:t>
            </w:r>
          </w:p>
        </w:tc>
      </w:tr>
      <w:tr w:rsidR="0085352C" w:rsidRPr="00F86114" w14:paraId="356ED2B0" w14:textId="77777777" w:rsidTr="00DC567B">
        <w:trPr>
          <w:trHeight w:val="1155"/>
          <w:jc w:val="center"/>
        </w:trPr>
        <w:tc>
          <w:tcPr>
            <w:tcW w:w="846" w:type="dxa"/>
            <w:vAlign w:val="center"/>
          </w:tcPr>
          <w:p w14:paraId="2C74D5F4" w14:textId="3E68D567" w:rsidR="0085352C" w:rsidRPr="0085352C" w:rsidRDefault="0085352C" w:rsidP="0085352C">
            <w:pPr>
              <w:tabs>
                <w:tab w:val="left" w:pos="242"/>
              </w:tabs>
              <w:ind w:left="29" w:right="-226"/>
              <w:jc w:val="center"/>
            </w:pPr>
            <w:r w:rsidRPr="0085352C">
              <w:t>10</w:t>
            </w:r>
          </w:p>
        </w:tc>
        <w:tc>
          <w:tcPr>
            <w:tcW w:w="2835" w:type="dxa"/>
            <w:vAlign w:val="center"/>
          </w:tcPr>
          <w:p w14:paraId="1940CA95" w14:textId="18A04566" w:rsidR="0085352C" w:rsidRPr="0085352C" w:rsidRDefault="0085352C" w:rsidP="00DC567B">
            <w:pPr>
              <w:jc w:val="both"/>
              <w:rPr>
                <w:highlight w:val="yellow"/>
              </w:rPr>
            </w:pPr>
            <w:r w:rsidRPr="00D337E9">
              <w:t>Ноутбук, тип 3 Kraftway KraftBook KB-660 КРПЕ.466229.014</w:t>
            </w:r>
            <w:r w:rsidR="00243833">
              <w:rPr>
                <w:lang w:eastAsia="en-US"/>
              </w:rPr>
              <w:t xml:space="preserve"> или аналог</w:t>
            </w:r>
            <w:r w:rsidR="00240A9F">
              <w:rPr>
                <w:lang w:eastAsia="en-US"/>
              </w:rPr>
              <w:t xml:space="preserve"> </w:t>
            </w:r>
            <w:r w:rsidR="00240A9F" w:rsidRPr="00240A9F">
              <w:rPr>
                <w:lang w:eastAsia="en-US"/>
              </w:rPr>
              <w:t xml:space="preserve">с указанием номера из реестра российской промышленной </w:t>
            </w:r>
            <w:r w:rsidR="00240A9F" w:rsidRPr="00240A9F">
              <w:rPr>
                <w:lang w:eastAsia="en-US"/>
              </w:rPr>
              <w:lastRenderedPageBreak/>
              <w:t>продукции, подтверждающий российское происхождение</w:t>
            </w:r>
          </w:p>
        </w:tc>
        <w:tc>
          <w:tcPr>
            <w:tcW w:w="8080" w:type="dxa"/>
            <w:vAlign w:val="center"/>
          </w:tcPr>
          <w:p w14:paraId="2D2903C6" w14:textId="314D92AA" w:rsidR="002828A7" w:rsidRDefault="002828A7" w:rsidP="002828A7">
            <w:r>
              <w:lastRenderedPageBreak/>
              <w:t>Тип матрицы экрана</w:t>
            </w:r>
            <w:r>
              <w:tab/>
              <w:t>: IPS;</w:t>
            </w:r>
          </w:p>
          <w:p w14:paraId="19828FA9" w14:textId="544333A3" w:rsidR="002828A7" w:rsidRDefault="002828A7" w:rsidP="002828A7">
            <w:r>
              <w:t xml:space="preserve">Диагональ </w:t>
            </w:r>
            <w:r w:rsidR="00C20E71">
              <w:t>экрана,</w:t>
            </w:r>
            <w:r>
              <w:t xml:space="preserve"> дюйм: 16;</w:t>
            </w:r>
          </w:p>
          <w:p w14:paraId="40CDF9DF" w14:textId="5470AB08" w:rsidR="002828A7" w:rsidRDefault="002828A7" w:rsidP="002828A7">
            <w:r>
              <w:t xml:space="preserve">Разрешение </w:t>
            </w:r>
            <w:r w:rsidR="00C20E71">
              <w:t>экрана доступное</w:t>
            </w:r>
            <w:r>
              <w:t xml:space="preserve"> для работы, пиксель: </w:t>
            </w:r>
            <w:r w:rsidR="006279D4">
              <w:t>не менее</w:t>
            </w:r>
            <w:r>
              <w:t>1920х1200;</w:t>
            </w:r>
          </w:p>
          <w:p w14:paraId="38F7B1AF" w14:textId="30FC8B28" w:rsidR="002828A7" w:rsidRDefault="002828A7" w:rsidP="002828A7">
            <w:r>
              <w:t xml:space="preserve">Вес, грамм: </w:t>
            </w:r>
            <w:r w:rsidR="006279D4">
              <w:t xml:space="preserve">не более </w:t>
            </w:r>
            <w:r>
              <w:t>1900;</w:t>
            </w:r>
          </w:p>
          <w:p w14:paraId="11685FF8" w14:textId="688D4537" w:rsidR="002828A7" w:rsidRDefault="002828A7" w:rsidP="002828A7">
            <w:r>
              <w:t>Угол раскрытия дисплея ноутбука, грудус:</w:t>
            </w:r>
            <w:r w:rsidR="006279D4">
              <w:t xml:space="preserve"> не менее</w:t>
            </w:r>
            <w:r>
              <w:t xml:space="preserve"> 180;</w:t>
            </w:r>
          </w:p>
          <w:p w14:paraId="6C3654F4" w14:textId="5979DCB2" w:rsidR="002828A7" w:rsidRDefault="002828A7" w:rsidP="002828A7">
            <w:r>
              <w:t xml:space="preserve">Закомок </w:t>
            </w:r>
            <w:r w:rsidR="002525EE">
              <w:t>безопасности Kensington</w:t>
            </w:r>
            <w:r>
              <w:t xml:space="preserve"> Lock: наличие;</w:t>
            </w:r>
          </w:p>
          <w:p w14:paraId="7B6606C1" w14:textId="325B01CD" w:rsidR="002828A7" w:rsidRDefault="002828A7" w:rsidP="002828A7">
            <w:r>
              <w:t xml:space="preserve">Частота обновления экрана, Гц: </w:t>
            </w:r>
            <w:r w:rsidR="00B85D11">
              <w:t xml:space="preserve">не менее </w:t>
            </w:r>
            <w:r>
              <w:t>60;</w:t>
            </w:r>
          </w:p>
          <w:p w14:paraId="141E0C88" w14:textId="08112AA5" w:rsidR="002828A7" w:rsidRDefault="002828A7" w:rsidP="002828A7">
            <w:r>
              <w:lastRenderedPageBreak/>
              <w:t>Углы обзора экрана, градус</w:t>
            </w:r>
            <w:r>
              <w:tab/>
              <w:t xml:space="preserve">: </w:t>
            </w:r>
            <w:r w:rsidR="00B85D11">
              <w:t xml:space="preserve">не менее </w:t>
            </w:r>
            <w:r>
              <w:t>178;</w:t>
            </w:r>
          </w:p>
          <w:p w14:paraId="5FD37EF8" w14:textId="7EFD44B2" w:rsidR="002828A7" w:rsidRDefault="002828A7" w:rsidP="002828A7">
            <w:r>
              <w:t>Корпус ноутбука: алюминиевый сплав;</w:t>
            </w:r>
          </w:p>
          <w:p w14:paraId="4FBAC776" w14:textId="60270218" w:rsidR="002828A7" w:rsidRDefault="002828A7" w:rsidP="002828A7">
            <w:r>
              <w:t>Дополнительный цифровой блок на клавиатуре:</w:t>
            </w:r>
            <w:r>
              <w:tab/>
              <w:t xml:space="preserve"> наличие;</w:t>
            </w:r>
          </w:p>
          <w:p w14:paraId="4B82CBC3" w14:textId="1CB0902A" w:rsidR="002828A7" w:rsidRDefault="002828A7" w:rsidP="002828A7">
            <w:r>
              <w:t xml:space="preserve">Емкость батареи, Втч: </w:t>
            </w:r>
            <w:r w:rsidR="00B85D11">
              <w:t xml:space="preserve">не менее </w:t>
            </w:r>
            <w:r>
              <w:t>58;</w:t>
            </w:r>
          </w:p>
          <w:p w14:paraId="73CFE622" w14:textId="5C883E42" w:rsidR="002828A7" w:rsidRDefault="002828A7" w:rsidP="002828A7">
            <w:r>
              <w:t xml:space="preserve">Количество ядер процессора: </w:t>
            </w:r>
            <w:r w:rsidR="00B85D11">
              <w:t xml:space="preserve">не менее </w:t>
            </w:r>
            <w:r>
              <w:t>10;</w:t>
            </w:r>
          </w:p>
          <w:p w14:paraId="09BC8E95" w14:textId="6668494A" w:rsidR="002828A7" w:rsidRDefault="002828A7" w:rsidP="002828A7">
            <w:r>
              <w:t xml:space="preserve">Количество потоков процессора: </w:t>
            </w:r>
            <w:r w:rsidR="00B85D11">
              <w:t xml:space="preserve">не менее </w:t>
            </w:r>
            <w:r>
              <w:t>12;</w:t>
            </w:r>
          </w:p>
          <w:p w14:paraId="21B690B8" w14:textId="3E088D01" w:rsidR="002828A7" w:rsidRDefault="002828A7" w:rsidP="002828A7">
            <w:r>
              <w:t>Частота процессора в максимальном режиме, ГГц</w:t>
            </w:r>
            <w:r w:rsidR="002525EE">
              <w:t>:</w:t>
            </w:r>
            <w:r w:rsidR="00B85D11">
              <w:t xml:space="preserve"> не менее</w:t>
            </w:r>
            <w:r w:rsidR="002525EE">
              <w:t xml:space="preserve"> </w:t>
            </w:r>
            <w:r>
              <w:t>4.4</w:t>
            </w:r>
            <w:r w:rsidR="002525EE">
              <w:t>;</w:t>
            </w:r>
          </w:p>
          <w:p w14:paraId="73DAAB39" w14:textId="1728B9A0" w:rsidR="002828A7" w:rsidRDefault="002828A7" w:rsidP="002828A7">
            <w:r>
              <w:t>Объем кэш памяти третьего уровня процессора (L3), Мб</w:t>
            </w:r>
            <w:r w:rsidR="002525EE">
              <w:t>:</w:t>
            </w:r>
            <w:r w:rsidR="00B85D11">
              <w:t xml:space="preserve"> не менее</w:t>
            </w:r>
            <w:r w:rsidR="002525EE">
              <w:t xml:space="preserve"> </w:t>
            </w:r>
            <w:r>
              <w:t>12</w:t>
            </w:r>
            <w:r w:rsidR="002525EE">
              <w:t>;</w:t>
            </w:r>
          </w:p>
          <w:p w14:paraId="26E79561" w14:textId="78B114EF" w:rsidR="002828A7" w:rsidRDefault="002828A7" w:rsidP="002828A7">
            <w:r>
              <w:t>Тепловыделение процессора, Вт</w:t>
            </w:r>
            <w:r w:rsidR="002525EE">
              <w:t xml:space="preserve">: </w:t>
            </w:r>
            <w:r w:rsidR="00B85D11">
              <w:t xml:space="preserve">не более </w:t>
            </w:r>
            <w:r>
              <w:t>15</w:t>
            </w:r>
            <w:r w:rsidR="002525EE">
              <w:t>;</w:t>
            </w:r>
          </w:p>
          <w:p w14:paraId="1D5A84D4" w14:textId="7FFFD097" w:rsidR="002828A7" w:rsidRDefault="002828A7" w:rsidP="002828A7">
            <w:r>
              <w:t>Максимальная динамическая частота графики, Гц</w:t>
            </w:r>
            <w:r w:rsidR="002525EE">
              <w:t xml:space="preserve">: </w:t>
            </w:r>
            <w:r w:rsidR="00B85D11">
              <w:t xml:space="preserve">не менее </w:t>
            </w:r>
            <w:r>
              <w:t>1.20</w:t>
            </w:r>
            <w:r w:rsidR="002525EE">
              <w:t>;</w:t>
            </w:r>
            <w:r>
              <w:t xml:space="preserve"> </w:t>
            </w:r>
          </w:p>
          <w:p w14:paraId="34A683A5" w14:textId="10EA9972" w:rsidR="002828A7" w:rsidRDefault="002828A7" w:rsidP="002828A7">
            <w:r>
              <w:t xml:space="preserve">Объем накопителя </w:t>
            </w:r>
            <w:r w:rsidR="002525EE">
              <w:t>M.2 установленного</w:t>
            </w:r>
            <w:r>
              <w:t xml:space="preserve"> в ноутбук, Гб</w:t>
            </w:r>
            <w:r w:rsidR="002525EE">
              <w:t xml:space="preserve">: </w:t>
            </w:r>
            <w:r w:rsidR="00B85D11">
              <w:t xml:space="preserve">не менее </w:t>
            </w:r>
            <w:r>
              <w:t>1024</w:t>
            </w:r>
            <w:r w:rsidR="002525EE">
              <w:t>;</w:t>
            </w:r>
          </w:p>
          <w:p w14:paraId="7315277B" w14:textId="4793EAFC" w:rsidR="002828A7" w:rsidRDefault="002525EE" w:rsidP="002828A7">
            <w:r>
              <w:t>Объем оперативной памяти,</w:t>
            </w:r>
            <w:r w:rsidR="002828A7">
              <w:t xml:space="preserve"> установленной в ноутбуке, Гб</w:t>
            </w:r>
            <w:r>
              <w:t xml:space="preserve">: </w:t>
            </w:r>
            <w:r w:rsidR="00B85D11">
              <w:t xml:space="preserve">не менее </w:t>
            </w:r>
            <w:r w:rsidR="002828A7">
              <w:t>16</w:t>
            </w:r>
            <w:r>
              <w:t>;</w:t>
            </w:r>
            <w:r w:rsidR="002828A7">
              <w:t xml:space="preserve"> </w:t>
            </w:r>
          </w:p>
          <w:p w14:paraId="0D989206" w14:textId="0F142386" w:rsidR="002828A7" w:rsidRDefault="002828A7" w:rsidP="002828A7">
            <w:r>
              <w:t xml:space="preserve">Порты ввода - вывода на ноутбуке должны быть реализованы без использования: переходников, конвертеров, </w:t>
            </w:r>
            <w:r w:rsidR="002525EE">
              <w:t>концентраторов, док</w:t>
            </w:r>
            <w:r>
              <w:t xml:space="preserve"> станций и прочих приборов внешнего типа, шт:</w:t>
            </w:r>
            <w:r>
              <w:tab/>
            </w:r>
          </w:p>
          <w:p w14:paraId="312698DE" w14:textId="56885854" w:rsidR="002828A7" w:rsidRDefault="002525EE" w:rsidP="002828A7">
            <w:r>
              <w:t>-</w:t>
            </w:r>
            <w:r w:rsidR="00B85D11">
              <w:t>не менее</w:t>
            </w:r>
            <w:r>
              <w:t>1</w:t>
            </w:r>
            <w:r w:rsidR="00B85D11">
              <w:t xml:space="preserve"> </w:t>
            </w:r>
            <w:r w:rsidR="002828A7">
              <w:t>HDMI 1.4</w:t>
            </w:r>
            <w:r>
              <w:t>;</w:t>
            </w:r>
          </w:p>
          <w:p w14:paraId="30C34854" w14:textId="47B16BCD" w:rsidR="002828A7" w:rsidRDefault="002525EE" w:rsidP="002828A7">
            <w:r>
              <w:t xml:space="preserve">- </w:t>
            </w:r>
            <w:r w:rsidR="00B85D11">
              <w:t xml:space="preserve">не менее </w:t>
            </w:r>
            <w:r w:rsidRPr="002525EE">
              <w:t>1</w:t>
            </w:r>
            <w:r w:rsidR="00B85D11">
              <w:t xml:space="preserve"> </w:t>
            </w:r>
            <w:r w:rsidR="002828A7">
              <w:t>Type-C USB3.2 Gen1 с поддержкой электропитания по стандарту Power Delivery и поддержкой работы в режиме видеовыхода DisplayPort</w:t>
            </w:r>
            <w:r>
              <w:t>;</w:t>
            </w:r>
          </w:p>
          <w:p w14:paraId="4EBA8386" w14:textId="7C8176C7" w:rsidR="002828A7" w:rsidRPr="002525EE" w:rsidRDefault="00B85D11" w:rsidP="002828A7">
            <w:r>
              <w:t xml:space="preserve">- не мене </w:t>
            </w:r>
            <w:r w:rsidR="002525EE" w:rsidRPr="002525EE">
              <w:t>1</w:t>
            </w:r>
            <w:r>
              <w:t xml:space="preserve"> </w:t>
            </w:r>
            <w:r w:rsidR="002828A7">
              <w:t>Type-C USB</w:t>
            </w:r>
            <w:r>
              <w:t xml:space="preserve"> </w:t>
            </w:r>
            <w:r w:rsidR="002828A7">
              <w:t>3.2 Gen2 с поддержкой электропитания по стандарту Power Delivery и поддержкой работы в режиме видеовыхода DisplayPort</w:t>
            </w:r>
            <w:r w:rsidR="002525EE">
              <w:t>;</w:t>
            </w:r>
          </w:p>
          <w:p w14:paraId="645490AE" w14:textId="0DB6B24C" w:rsidR="002828A7" w:rsidRPr="002525EE" w:rsidRDefault="00B85D11" w:rsidP="002828A7">
            <w:pPr>
              <w:rPr>
                <w:lang w:val="en-US"/>
              </w:rPr>
            </w:pPr>
            <w:r w:rsidRPr="00B85D11">
              <w:rPr>
                <w:lang w:val="en-US"/>
              </w:rPr>
              <w:t xml:space="preserve">- </w:t>
            </w:r>
            <w:r>
              <w:t>не</w:t>
            </w:r>
            <w:r w:rsidRPr="00B85D11">
              <w:rPr>
                <w:lang w:val="en-US"/>
              </w:rPr>
              <w:t xml:space="preserve"> </w:t>
            </w:r>
            <w:r>
              <w:t>менее</w:t>
            </w:r>
            <w:r w:rsidRPr="00B85D11">
              <w:rPr>
                <w:lang w:val="en-US"/>
              </w:rPr>
              <w:t xml:space="preserve"> </w:t>
            </w:r>
            <w:r w:rsidR="002525EE">
              <w:rPr>
                <w:lang w:val="en-US"/>
              </w:rPr>
              <w:t>2</w:t>
            </w:r>
            <w:r w:rsidRPr="00B85D11">
              <w:rPr>
                <w:lang w:val="en-US"/>
              </w:rPr>
              <w:t xml:space="preserve"> </w:t>
            </w:r>
            <w:r w:rsidR="002828A7" w:rsidRPr="002828A7">
              <w:rPr>
                <w:lang w:val="en-US"/>
              </w:rPr>
              <w:t>Type-A USB3.2 Gen1</w:t>
            </w:r>
            <w:r w:rsidR="002525EE" w:rsidRPr="002525EE">
              <w:rPr>
                <w:lang w:val="en-US"/>
              </w:rPr>
              <w:t>;</w:t>
            </w:r>
          </w:p>
          <w:p w14:paraId="1B3F5DB9" w14:textId="34E2C6C8" w:rsidR="002828A7" w:rsidRPr="004D2C1C" w:rsidRDefault="00B85D11" w:rsidP="002828A7">
            <w:pPr>
              <w:rPr>
                <w:lang w:val="en-US"/>
              </w:rPr>
            </w:pPr>
            <w:r w:rsidRPr="00B85D11">
              <w:rPr>
                <w:lang w:val="en-US"/>
              </w:rPr>
              <w:t xml:space="preserve">- </w:t>
            </w:r>
            <w:r>
              <w:t>не</w:t>
            </w:r>
            <w:r w:rsidRPr="00B85D11">
              <w:rPr>
                <w:lang w:val="en-US"/>
              </w:rPr>
              <w:t xml:space="preserve"> </w:t>
            </w:r>
            <w:r>
              <w:t>менее</w:t>
            </w:r>
            <w:r w:rsidRPr="00B85D11">
              <w:rPr>
                <w:lang w:val="en-US"/>
              </w:rPr>
              <w:t xml:space="preserve"> </w:t>
            </w:r>
            <w:r w:rsidR="002525EE" w:rsidRPr="004D2C1C">
              <w:rPr>
                <w:lang w:val="en-US"/>
              </w:rPr>
              <w:t>1</w:t>
            </w:r>
            <w:r w:rsidRPr="00B85D11">
              <w:rPr>
                <w:lang w:val="en-US"/>
              </w:rPr>
              <w:t xml:space="preserve"> </w:t>
            </w:r>
            <w:r w:rsidR="002828A7" w:rsidRPr="002828A7">
              <w:rPr>
                <w:lang w:val="en-US"/>
              </w:rPr>
              <w:t>Audio</w:t>
            </w:r>
            <w:r w:rsidR="002828A7" w:rsidRPr="004D2C1C">
              <w:rPr>
                <w:lang w:val="en-US"/>
              </w:rPr>
              <w:t xml:space="preserve"> </w:t>
            </w:r>
            <w:r w:rsidR="002828A7" w:rsidRPr="002828A7">
              <w:rPr>
                <w:lang w:val="en-US"/>
              </w:rPr>
              <w:t>Jack</w:t>
            </w:r>
            <w:r w:rsidR="002828A7" w:rsidRPr="004D2C1C">
              <w:rPr>
                <w:lang w:val="en-US"/>
              </w:rPr>
              <w:t xml:space="preserve"> 3.5</w:t>
            </w:r>
            <w:r w:rsidR="002828A7" w:rsidRPr="002828A7">
              <w:rPr>
                <w:lang w:val="en-US"/>
              </w:rPr>
              <w:t>mm</w:t>
            </w:r>
            <w:r w:rsidR="002828A7" w:rsidRPr="004D2C1C">
              <w:rPr>
                <w:lang w:val="en-US"/>
              </w:rPr>
              <w:t xml:space="preserve"> </w:t>
            </w:r>
            <w:r w:rsidR="002828A7" w:rsidRPr="002828A7">
              <w:rPr>
                <w:lang w:val="en-US"/>
              </w:rPr>
              <w:t>Combo</w:t>
            </w:r>
            <w:r w:rsidR="002525EE" w:rsidRPr="004D2C1C">
              <w:rPr>
                <w:lang w:val="en-US"/>
              </w:rPr>
              <w:t>.</w:t>
            </w:r>
          </w:p>
          <w:p w14:paraId="68FB3502" w14:textId="7BC9B80C" w:rsidR="002828A7" w:rsidRDefault="002525EE" w:rsidP="002828A7">
            <w:r>
              <w:t>В</w:t>
            </w:r>
            <w:r w:rsidR="002828A7">
              <w:t>строенное устройство для чтения карт памяти Micro SD</w:t>
            </w:r>
            <w:r>
              <w:t>: н</w:t>
            </w:r>
            <w:r w:rsidR="002828A7">
              <w:t>аличие</w:t>
            </w:r>
            <w:r>
              <w:t>;</w:t>
            </w:r>
          </w:p>
          <w:p w14:paraId="082D6D6A" w14:textId="781A7EDF" w:rsidR="002828A7" w:rsidRPr="00B85D11" w:rsidRDefault="002828A7" w:rsidP="002828A7">
            <w:pPr>
              <w:rPr>
                <w:lang w:val="en-US"/>
              </w:rPr>
            </w:pPr>
            <w:r w:rsidRPr="002828A7">
              <w:rPr>
                <w:lang w:val="en-US"/>
              </w:rPr>
              <w:t>Gigabit</w:t>
            </w:r>
            <w:r w:rsidRPr="00B85D11">
              <w:rPr>
                <w:lang w:val="en-US"/>
              </w:rPr>
              <w:t xml:space="preserve"> </w:t>
            </w:r>
            <w:r w:rsidRPr="002828A7">
              <w:rPr>
                <w:lang w:val="en-US"/>
              </w:rPr>
              <w:t>Ethernet</w:t>
            </w:r>
            <w:r w:rsidRPr="00B85D11">
              <w:rPr>
                <w:lang w:val="en-US"/>
              </w:rPr>
              <w:t xml:space="preserve"> </w:t>
            </w:r>
            <w:r w:rsidRPr="002828A7">
              <w:rPr>
                <w:lang w:val="en-US"/>
              </w:rPr>
              <w:t>RJ</w:t>
            </w:r>
            <w:r w:rsidRPr="00B85D11">
              <w:rPr>
                <w:lang w:val="en-US"/>
              </w:rPr>
              <w:t>45 8</w:t>
            </w:r>
            <w:r w:rsidRPr="002828A7">
              <w:rPr>
                <w:lang w:val="en-US"/>
              </w:rPr>
              <w:t>P</w:t>
            </w:r>
            <w:r w:rsidRPr="00B85D11">
              <w:rPr>
                <w:lang w:val="en-US"/>
              </w:rPr>
              <w:t>8</w:t>
            </w:r>
            <w:r w:rsidRPr="002828A7">
              <w:rPr>
                <w:lang w:val="en-US"/>
              </w:rPr>
              <w:t>C</w:t>
            </w:r>
            <w:r w:rsidR="002525EE" w:rsidRPr="00B85D11">
              <w:rPr>
                <w:lang w:val="en-US"/>
              </w:rPr>
              <w:t>:</w:t>
            </w:r>
            <w:r w:rsidR="00B85D11" w:rsidRPr="00B85D11">
              <w:rPr>
                <w:lang w:val="en-US"/>
              </w:rPr>
              <w:t xml:space="preserve"> </w:t>
            </w:r>
            <w:r w:rsidR="00B85D11">
              <w:t>не</w:t>
            </w:r>
            <w:r w:rsidR="00B85D11" w:rsidRPr="00B85D11">
              <w:rPr>
                <w:lang w:val="en-US"/>
              </w:rPr>
              <w:t xml:space="preserve"> </w:t>
            </w:r>
            <w:r w:rsidR="00B85D11">
              <w:t>менее</w:t>
            </w:r>
            <w:r w:rsidR="002525EE" w:rsidRPr="00B85D11">
              <w:rPr>
                <w:lang w:val="en-US"/>
              </w:rPr>
              <w:t xml:space="preserve"> </w:t>
            </w:r>
            <w:r w:rsidRPr="00B85D11">
              <w:rPr>
                <w:lang w:val="en-US"/>
              </w:rPr>
              <w:t>1</w:t>
            </w:r>
            <w:r w:rsidR="002525EE" w:rsidRPr="00B85D11">
              <w:rPr>
                <w:lang w:val="en-US"/>
              </w:rPr>
              <w:t>;</w:t>
            </w:r>
          </w:p>
          <w:p w14:paraId="51CB2D42" w14:textId="28B86805" w:rsidR="002828A7" w:rsidRDefault="002828A7" w:rsidP="002828A7">
            <w:r>
              <w:t>Индикатор питания</w:t>
            </w:r>
            <w:r w:rsidR="002525EE">
              <w:t>: н</w:t>
            </w:r>
            <w:r>
              <w:t>аличие</w:t>
            </w:r>
            <w:r w:rsidR="002525EE">
              <w:t>;</w:t>
            </w:r>
          </w:p>
          <w:p w14:paraId="7A942E31" w14:textId="53E6C6BA" w:rsidR="002828A7" w:rsidRDefault="002828A7" w:rsidP="002828A7">
            <w:r>
              <w:t>Возможность установки в ноутбук накопителей формата M.2 Key M</w:t>
            </w:r>
            <w:r w:rsidR="002525EE">
              <w:t>: н</w:t>
            </w:r>
            <w:r>
              <w:t>е менее 2</w:t>
            </w:r>
            <w:r w:rsidR="002525EE">
              <w:t>;</w:t>
            </w:r>
          </w:p>
          <w:p w14:paraId="21BCF940" w14:textId="5762B891" w:rsidR="002828A7" w:rsidRDefault="002828A7" w:rsidP="002828A7">
            <w:r>
              <w:t>Возможность установки в ноутбук не менее двух модулей оперативной памяти стандарта SO-DIMM DDR4</w:t>
            </w:r>
            <w:r w:rsidR="002525EE">
              <w:t>: н</w:t>
            </w:r>
            <w:r>
              <w:t>аличие</w:t>
            </w:r>
            <w:r w:rsidR="002525EE">
              <w:t>;</w:t>
            </w:r>
          </w:p>
          <w:p w14:paraId="69B2D202" w14:textId="406972C0" w:rsidR="002828A7" w:rsidRDefault="002828A7" w:rsidP="002828A7">
            <w:r>
              <w:t>Максимальный общий поддерживаемый объем оперативной памяти, Гб</w:t>
            </w:r>
            <w:r w:rsidR="002525EE">
              <w:t>: н</w:t>
            </w:r>
            <w:r>
              <w:t>е менее 64</w:t>
            </w:r>
            <w:r w:rsidR="002525EE">
              <w:t>;</w:t>
            </w:r>
          </w:p>
          <w:p w14:paraId="0C2F74B1" w14:textId="7459D5FE" w:rsidR="002828A7" w:rsidRDefault="002828A7" w:rsidP="002828A7">
            <w:r>
              <w:t>Возможность установки в ноутбук не менее одной платы формата M.2 Key E</w:t>
            </w:r>
            <w:r w:rsidR="002525EE">
              <w:t>: н</w:t>
            </w:r>
            <w:r>
              <w:t>аличие</w:t>
            </w:r>
            <w:r w:rsidR="002525EE">
              <w:t>;</w:t>
            </w:r>
          </w:p>
          <w:p w14:paraId="139C553D" w14:textId="248AEBFD" w:rsidR="002828A7" w:rsidRDefault="002828A7" w:rsidP="002828A7">
            <w:r>
              <w:lastRenderedPageBreak/>
              <w:t>Тип беспроводной связи</w:t>
            </w:r>
            <w:r w:rsidR="002525EE">
              <w:t xml:space="preserve">: </w:t>
            </w:r>
            <w:r>
              <w:t>Bluetooth, Wi-Fi</w:t>
            </w:r>
            <w:r w:rsidR="002525EE">
              <w:t>;</w:t>
            </w:r>
          </w:p>
          <w:p w14:paraId="6F7EBBB5" w14:textId="1E9E08EB" w:rsidR="002828A7" w:rsidRDefault="002828A7" w:rsidP="002828A7">
            <w:r>
              <w:t>Разрешение вэб-камеры, Мп</w:t>
            </w:r>
            <w:r w:rsidR="002525EE">
              <w:t>:</w:t>
            </w:r>
            <w:r w:rsidR="00B85D11">
              <w:t xml:space="preserve"> не менее</w:t>
            </w:r>
            <w:r w:rsidR="002525EE">
              <w:t xml:space="preserve"> </w:t>
            </w:r>
            <w:r>
              <w:t>2</w:t>
            </w:r>
            <w:r w:rsidR="002525EE">
              <w:t>;</w:t>
            </w:r>
          </w:p>
          <w:p w14:paraId="6BF3F195" w14:textId="385CEC1F" w:rsidR="002828A7" w:rsidRDefault="002828A7" w:rsidP="002828A7">
            <w:r>
              <w:t>Микрофоны в модуле камеры</w:t>
            </w:r>
            <w:r w:rsidR="002525EE">
              <w:t xml:space="preserve">: </w:t>
            </w:r>
            <w:r w:rsidR="00B85D11">
              <w:t xml:space="preserve">не менее </w:t>
            </w:r>
            <w:r>
              <w:t>2</w:t>
            </w:r>
            <w:r w:rsidR="002525EE">
              <w:t>;</w:t>
            </w:r>
          </w:p>
          <w:p w14:paraId="0887D173" w14:textId="6F988112" w:rsidR="002828A7" w:rsidRDefault="002828A7" w:rsidP="002828A7">
            <w:r>
              <w:t>Наличие в базовой системе ввода-вывода электронного замка, предназначенного для предотвращения несанкционированного доступа к программному обеспечению ноутбука несанкционированными пользователями до запуска загрузчика операционной системы. Должна поддерживаться аутентификация пользователей с помощью электронных ключей</w:t>
            </w:r>
            <w:r w:rsidR="002525EE">
              <w:t>;</w:t>
            </w:r>
          </w:p>
          <w:p w14:paraId="65A880E8" w14:textId="6C166273" w:rsidR="0085352C" w:rsidRPr="00F86114" w:rsidRDefault="002828A7" w:rsidP="002828A7">
            <w:pPr>
              <w:rPr>
                <w:highlight w:val="yellow"/>
              </w:rPr>
            </w:pPr>
            <w:r>
              <w:t>Наличие в составе устройства работающего стандартного микропроцессора (TPM) либо функциональной платформы Intel PTT для хранения и выработки криптографических ключей для обеспечения доверенных вычислений, способствующих повышению защищенности используемой платформы от несанкционированного доступа и использования вредоносных программ</w:t>
            </w:r>
            <w:r w:rsidR="002525EE">
              <w:t>.</w:t>
            </w:r>
          </w:p>
        </w:tc>
        <w:tc>
          <w:tcPr>
            <w:tcW w:w="1417" w:type="dxa"/>
            <w:vAlign w:val="center"/>
          </w:tcPr>
          <w:p w14:paraId="0C6628C3" w14:textId="0D082908" w:rsidR="0085352C" w:rsidRPr="00DC567B" w:rsidRDefault="0085352C" w:rsidP="0085352C">
            <w:pPr>
              <w:jc w:val="center"/>
            </w:pPr>
            <w:r w:rsidRPr="00DC567B">
              <w:lastRenderedPageBreak/>
              <w:t>шт.</w:t>
            </w:r>
          </w:p>
        </w:tc>
        <w:tc>
          <w:tcPr>
            <w:tcW w:w="1524" w:type="dxa"/>
            <w:vAlign w:val="center"/>
          </w:tcPr>
          <w:p w14:paraId="46368A92" w14:textId="629C4DFB" w:rsidR="0085352C" w:rsidRPr="00DC567B" w:rsidRDefault="0085352C" w:rsidP="0085352C">
            <w:pPr>
              <w:jc w:val="center"/>
              <w:rPr>
                <w:highlight w:val="yellow"/>
              </w:rPr>
            </w:pPr>
            <w:r w:rsidRPr="00DC567B">
              <w:rPr>
                <w:lang w:val="en-US"/>
              </w:rPr>
              <w:t>3</w:t>
            </w:r>
          </w:p>
        </w:tc>
      </w:tr>
      <w:bookmarkEnd w:id="6"/>
    </w:tbl>
    <w:p w14:paraId="275DCB3B" w14:textId="77777777" w:rsidR="008372DB" w:rsidRPr="00F86114" w:rsidRDefault="008372DB" w:rsidP="008372DB">
      <w:pPr>
        <w:jc w:val="both"/>
        <w:rPr>
          <w:sz w:val="28"/>
          <w:szCs w:val="28"/>
          <w:highlight w:val="yellow"/>
        </w:rPr>
      </w:pPr>
    </w:p>
    <w:p w14:paraId="1B6461D6" w14:textId="1F4BF241" w:rsidR="008372DB" w:rsidRPr="0085352C" w:rsidRDefault="008372DB" w:rsidP="008372DB">
      <w:pPr>
        <w:jc w:val="both"/>
        <w:rPr>
          <w:sz w:val="28"/>
          <w:szCs w:val="28"/>
        </w:rPr>
      </w:pPr>
      <w:r w:rsidRPr="0085352C">
        <w:rPr>
          <w:sz w:val="28"/>
          <w:szCs w:val="28"/>
        </w:rPr>
        <w:t xml:space="preserve">На товары, ввозимые в Российскую Федерацию с территорий государств, не являющихся членами Таможенного союза, предоставляются копии декларации на Товары с отметкой таможенного о выпуске в свободное обращение и сертификата происхождения Товара, заверенные печатью и подписью уполномоченного лица Поставщика. Указанные документы предоставляются поставщиком при поставке Товара в составе товаросопроводительной документации. </w:t>
      </w:r>
      <w:r w:rsidR="006D6709" w:rsidRPr="0085352C">
        <w:rPr>
          <w:sz w:val="28"/>
          <w:szCs w:val="28"/>
        </w:rPr>
        <w:t>Предоставить авторизационное письмо с составом оборудования, подтверждающее поставку через официальные каналы поставки с сервисным обслуживанием оборудования, заверенное производителем.</w:t>
      </w:r>
    </w:p>
    <w:p w14:paraId="19F74741" w14:textId="77777777" w:rsidR="007762ED" w:rsidRPr="00F86114" w:rsidRDefault="007762ED" w:rsidP="007762ED">
      <w:pPr>
        <w:autoSpaceDE w:val="0"/>
        <w:autoSpaceDN w:val="0"/>
        <w:adjustRightInd w:val="0"/>
        <w:jc w:val="both"/>
        <w:rPr>
          <w:color w:val="000000"/>
          <w:sz w:val="28"/>
          <w:szCs w:val="28"/>
          <w:highlight w:val="yellow"/>
        </w:rPr>
      </w:pPr>
    </w:p>
    <w:p w14:paraId="3E75574A" w14:textId="77777777" w:rsidR="007762ED" w:rsidRPr="00F86114" w:rsidRDefault="007762ED" w:rsidP="007762ED">
      <w:pPr>
        <w:autoSpaceDE w:val="0"/>
        <w:autoSpaceDN w:val="0"/>
        <w:adjustRightInd w:val="0"/>
        <w:jc w:val="both"/>
        <w:rPr>
          <w:color w:val="000000"/>
          <w:sz w:val="28"/>
          <w:szCs w:val="28"/>
          <w:highlight w:val="yellow"/>
        </w:rPr>
      </w:pPr>
    </w:p>
    <w:p w14:paraId="2B2E94A7" w14:textId="78008295" w:rsidR="0008207E" w:rsidRPr="00F86114" w:rsidRDefault="0008207E" w:rsidP="00AD5EFC">
      <w:pPr>
        <w:autoSpaceDE w:val="0"/>
        <w:autoSpaceDN w:val="0"/>
        <w:adjustRightInd w:val="0"/>
        <w:jc w:val="both"/>
        <w:rPr>
          <w:color w:val="000000"/>
          <w:sz w:val="28"/>
          <w:szCs w:val="28"/>
          <w:highlight w:val="yellow"/>
        </w:rPr>
        <w:sectPr w:rsidR="0008207E" w:rsidRPr="00F86114" w:rsidSect="0008207E">
          <w:headerReference w:type="default" r:id="rId9"/>
          <w:pgSz w:w="16838" w:h="11906" w:orient="landscape" w:code="9"/>
          <w:pgMar w:top="924" w:right="992" w:bottom="1134" w:left="1134" w:header="794" w:footer="794" w:gutter="0"/>
          <w:pgNumType w:start="1"/>
          <w:cols w:space="708"/>
          <w:titlePg/>
          <w:docGrid w:linePitch="360"/>
        </w:sectPr>
      </w:pPr>
    </w:p>
    <w:p w14:paraId="7367A04A" w14:textId="77777777" w:rsidR="00E74016" w:rsidRPr="00DC567B" w:rsidRDefault="00CA5A01" w:rsidP="00905749">
      <w:pPr>
        <w:pStyle w:val="a5"/>
        <w:ind w:firstLine="6663"/>
        <w:jc w:val="right"/>
        <w:rPr>
          <w:sz w:val="28"/>
          <w:szCs w:val="28"/>
        </w:rPr>
      </w:pPr>
      <w:r w:rsidRPr="00DC567B">
        <w:rPr>
          <w:sz w:val="28"/>
          <w:szCs w:val="28"/>
        </w:rPr>
        <w:lastRenderedPageBreak/>
        <w:t>Приложение №</w:t>
      </w:r>
      <w:r w:rsidR="00E74016" w:rsidRPr="00DC567B">
        <w:rPr>
          <w:sz w:val="28"/>
          <w:szCs w:val="28"/>
        </w:rPr>
        <w:t>1.2</w:t>
      </w:r>
    </w:p>
    <w:p w14:paraId="740CB356" w14:textId="0EBC6F93" w:rsidR="00C15FDA" w:rsidRPr="00DC567B" w:rsidRDefault="00E74016" w:rsidP="00905749">
      <w:pPr>
        <w:pStyle w:val="a5"/>
        <w:ind w:firstLine="6663"/>
        <w:jc w:val="right"/>
        <w:rPr>
          <w:sz w:val="28"/>
          <w:szCs w:val="28"/>
        </w:rPr>
      </w:pPr>
      <w:r w:rsidRPr="00DC567B">
        <w:rPr>
          <w:sz w:val="28"/>
          <w:szCs w:val="28"/>
        </w:rPr>
        <w:t>к части 1 извещения</w:t>
      </w:r>
    </w:p>
    <w:p w14:paraId="56287399" w14:textId="77777777" w:rsidR="008274D9" w:rsidRPr="00F86114" w:rsidRDefault="008274D9" w:rsidP="00875649">
      <w:pPr>
        <w:pStyle w:val="a5"/>
        <w:ind w:firstLine="5670"/>
        <w:rPr>
          <w:sz w:val="28"/>
          <w:szCs w:val="28"/>
          <w:highlight w:val="yellow"/>
        </w:rPr>
      </w:pPr>
    </w:p>
    <w:p w14:paraId="70A5A40C" w14:textId="093B3881" w:rsidR="004A045B" w:rsidRPr="00F86114" w:rsidRDefault="004A045B" w:rsidP="00B74650">
      <w:pPr>
        <w:jc w:val="right"/>
        <w:rPr>
          <w:sz w:val="28"/>
          <w:szCs w:val="28"/>
          <w:highlight w:val="yellow"/>
        </w:rPr>
      </w:pPr>
    </w:p>
    <w:p w14:paraId="7CC7E57A" w14:textId="77777777" w:rsidR="00DC567B" w:rsidRDefault="00DC567B" w:rsidP="00DC567B">
      <w:pPr>
        <w:tabs>
          <w:tab w:val="left" w:pos="1134"/>
        </w:tabs>
        <w:suppressAutoHyphens/>
        <w:ind w:firstLine="709"/>
        <w:jc w:val="center"/>
        <w:textAlignment w:val="top"/>
        <w:outlineLvl w:val="1"/>
        <w:rPr>
          <w:i/>
          <w:iCs/>
          <w:color w:val="000000"/>
          <w:sz w:val="28"/>
          <w:szCs w:val="28"/>
        </w:rPr>
      </w:pPr>
      <w:r>
        <w:rPr>
          <w:i/>
          <w:iCs/>
          <w:color w:val="000000"/>
          <w:sz w:val="28"/>
          <w:szCs w:val="28"/>
        </w:rPr>
        <w:t xml:space="preserve">Проект договора, заключаемый </w:t>
      </w:r>
    </w:p>
    <w:p w14:paraId="1BBB81D8" w14:textId="77777777" w:rsidR="00DC567B" w:rsidRDefault="00DC567B" w:rsidP="00DC567B">
      <w:pPr>
        <w:tabs>
          <w:tab w:val="left" w:pos="1134"/>
        </w:tabs>
        <w:suppressAutoHyphens/>
        <w:ind w:firstLine="709"/>
        <w:jc w:val="center"/>
        <w:textAlignment w:val="top"/>
        <w:outlineLvl w:val="1"/>
        <w:rPr>
          <w:i/>
          <w:iCs/>
          <w:color w:val="000000"/>
          <w:sz w:val="28"/>
          <w:szCs w:val="28"/>
        </w:rPr>
      </w:pPr>
      <w:r>
        <w:rPr>
          <w:i/>
          <w:iCs/>
          <w:color w:val="000000"/>
          <w:sz w:val="28"/>
          <w:szCs w:val="28"/>
        </w:rPr>
        <w:t>по результатам проведения запроса котировок,</w:t>
      </w:r>
    </w:p>
    <w:p w14:paraId="3FF3613D" w14:textId="0370ED26" w:rsidR="00F86114" w:rsidRPr="00F86114" w:rsidRDefault="00DC567B" w:rsidP="00DC567B">
      <w:pPr>
        <w:jc w:val="center"/>
        <w:rPr>
          <w:sz w:val="28"/>
          <w:szCs w:val="28"/>
          <w:highlight w:val="yellow"/>
        </w:rPr>
      </w:pPr>
      <w:r>
        <w:rPr>
          <w:i/>
          <w:iCs/>
          <w:color w:val="000000"/>
          <w:sz w:val="28"/>
          <w:szCs w:val="28"/>
        </w:rPr>
        <w:t>приложен отдельным файлом к котировочной документации</w:t>
      </w:r>
    </w:p>
    <w:p w14:paraId="794162DE" w14:textId="23A40329" w:rsidR="00F86114" w:rsidRDefault="00F86114" w:rsidP="00B74650">
      <w:pPr>
        <w:jc w:val="right"/>
        <w:rPr>
          <w:sz w:val="28"/>
          <w:szCs w:val="28"/>
          <w:highlight w:val="yellow"/>
        </w:rPr>
      </w:pPr>
    </w:p>
    <w:p w14:paraId="661A05FF" w14:textId="2FDC8C72" w:rsidR="005F6938" w:rsidRDefault="005F6938" w:rsidP="00B74650">
      <w:pPr>
        <w:jc w:val="right"/>
        <w:rPr>
          <w:sz w:val="28"/>
          <w:szCs w:val="28"/>
          <w:highlight w:val="yellow"/>
        </w:rPr>
      </w:pPr>
      <w:r>
        <w:rPr>
          <w:sz w:val="28"/>
          <w:szCs w:val="28"/>
          <w:highlight w:val="yellow"/>
        </w:rPr>
        <w:br w:type="page"/>
      </w:r>
    </w:p>
    <w:p w14:paraId="6599D75F" w14:textId="59E8571D" w:rsidR="00F86114" w:rsidRPr="00F86114" w:rsidRDefault="00F86114" w:rsidP="00B74650">
      <w:pPr>
        <w:jc w:val="right"/>
        <w:rPr>
          <w:sz w:val="28"/>
          <w:szCs w:val="28"/>
          <w:highlight w:val="yellow"/>
        </w:rPr>
      </w:pPr>
    </w:p>
    <w:p w14:paraId="3681BD0C" w14:textId="77777777" w:rsidR="00F86114" w:rsidRPr="00F86114" w:rsidRDefault="00F86114" w:rsidP="00905749">
      <w:pPr>
        <w:rPr>
          <w:sz w:val="28"/>
          <w:szCs w:val="28"/>
          <w:highlight w:val="yellow"/>
        </w:rPr>
      </w:pPr>
    </w:p>
    <w:p w14:paraId="6E61C3FA" w14:textId="0ABEDB07" w:rsidR="00993693" w:rsidRPr="00F86114" w:rsidRDefault="00993693" w:rsidP="00993693">
      <w:pPr>
        <w:pStyle w:val="2"/>
        <w:framePr w:hSpace="180" w:wrap="around" w:vAnchor="text" w:hAnchor="text" w:x="-650" w:y="186"/>
        <w:suppressAutoHyphens/>
        <w:ind w:left="-851" w:firstLine="2300"/>
        <w:rPr>
          <w:rFonts w:ascii="Times New Roman" w:hAnsi="Times New Roman"/>
          <w:b w:val="0"/>
          <w:bCs w:val="0"/>
          <w:i w:val="0"/>
          <w:iCs w:val="0"/>
          <w:highlight w:val="yellow"/>
        </w:rPr>
      </w:pPr>
    </w:p>
    <w:p w14:paraId="3BBAF1ED" w14:textId="77777777" w:rsidR="00282992" w:rsidRPr="00365F5A" w:rsidRDefault="00282992" w:rsidP="00DC567B">
      <w:pPr>
        <w:ind w:firstLine="5245"/>
        <w:jc w:val="right"/>
        <w:rPr>
          <w:sz w:val="28"/>
          <w:szCs w:val="28"/>
        </w:rPr>
      </w:pPr>
      <w:r w:rsidRPr="00365F5A">
        <w:rPr>
          <w:sz w:val="28"/>
          <w:szCs w:val="28"/>
        </w:rPr>
        <w:t xml:space="preserve">Приложение №1.3 </w:t>
      </w:r>
    </w:p>
    <w:p w14:paraId="17AF22CD" w14:textId="459D39B0" w:rsidR="00993693" w:rsidRPr="00365F5A" w:rsidRDefault="00993693" w:rsidP="00DC567B">
      <w:pPr>
        <w:ind w:firstLine="5529"/>
        <w:jc w:val="right"/>
        <w:rPr>
          <w:sz w:val="28"/>
          <w:szCs w:val="28"/>
        </w:rPr>
      </w:pPr>
      <w:r w:rsidRPr="00365F5A">
        <w:rPr>
          <w:sz w:val="28"/>
          <w:szCs w:val="28"/>
        </w:rPr>
        <w:t>к части 1 извещения</w:t>
      </w:r>
    </w:p>
    <w:p w14:paraId="70D1594D" w14:textId="77777777" w:rsidR="00993693" w:rsidRPr="00F86114" w:rsidRDefault="00993693" w:rsidP="00993693">
      <w:pPr>
        <w:jc w:val="center"/>
        <w:rPr>
          <w:b/>
          <w:sz w:val="28"/>
          <w:szCs w:val="28"/>
          <w:highlight w:val="yellow"/>
        </w:rPr>
      </w:pPr>
    </w:p>
    <w:p w14:paraId="5237CA9C" w14:textId="71331C60" w:rsidR="00993693" w:rsidRDefault="00993693" w:rsidP="00993693">
      <w:pPr>
        <w:jc w:val="center"/>
        <w:rPr>
          <w:b/>
          <w:sz w:val="28"/>
          <w:szCs w:val="28"/>
        </w:rPr>
      </w:pPr>
      <w:r w:rsidRPr="00365F5A">
        <w:rPr>
          <w:b/>
          <w:sz w:val="28"/>
          <w:szCs w:val="28"/>
        </w:rPr>
        <w:t>Формы документов, предоставляемых в составе заявки участника</w:t>
      </w:r>
    </w:p>
    <w:p w14:paraId="50D48436" w14:textId="77777777" w:rsidR="00A6434B" w:rsidRPr="00365F5A" w:rsidRDefault="00A6434B" w:rsidP="00993693">
      <w:pPr>
        <w:jc w:val="center"/>
        <w:rPr>
          <w:b/>
          <w:sz w:val="28"/>
          <w:szCs w:val="28"/>
        </w:rPr>
      </w:pPr>
    </w:p>
    <w:p w14:paraId="4FC611DE" w14:textId="77777777" w:rsidR="00993693" w:rsidRPr="00365F5A" w:rsidRDefault="00993693" w:rsidP="00993693">
      <w:pPr>
        <w:jc w:val="center"/>
        <w:rPr>
          <w:b/>
          <w:sz w:val="28"/>
          <w:szCs w:val="28"/>
        </w:rPr>
      </w:pPr>
      <w:r w:rsidRPr="00365F5A">
        <w:rPr>
          <w:b/>
          <w:sz w:val="28"/>
          <w:szCs w:val="28"/>
        </w:rPr>
        <w:t>Форма заявки участника</w:t>
      </w:r>
    </w:p>
    <w:p w14:paraId="7CA85659" w14:textId="77777777" w:rsidR="00993693" w:rsidRPr="00365F5A" w:rsidRDefault="00993693" w:rsidP="00993693">
      <w:pPr>
        <w:jc w:val="center"/>
        <w:rPr>
          <w:b/>
          <w:sz w:val="28"/>
          <w:szCs w:val="28"/>
        </w:rPr>
      </w:pPr>
    </w:p>
    <w:p w14:paraId="2F736C99" w14:textId="03E0F6D8" w:rsidR="003E704E" w:rsidRDefault="003E704E" w:rsidP="003E704E">
      <w:pPr>
        <w:jc w:val="center"/>
        <w:rPr>
          <w:sz w:val="28"/>
          <w:szCs w:val="28"/>
        </w:rPr>
      </w:pPr>
      <w:r w:rsidRPr="00365F5A">
        <w:rPr>
          <w:sz w:val="28"/>
          <w:szCs w:val="28"/>
        </w:rPr>
        <w:t>На бланке участника</w:t>
      </w:r>
    </w:p>
    <w:p w14:paraId="686A6D2C" w14:textId="77777777" w:rsidR="00A6434B" w:rsidRPr="00365F5A" w:rsidRDefault="00A6434B" w:rsidP="003E704E">
      <w:pPr>
        <w:jc w:val="center"/>
        <w:rPr>
          <w:sz w:val="28"/>
          <w:szCs w:val="28"/>
        </w:rPr>
      </w:pPr>
    </w:p>
    <w:p w14:paraId="7A19F5A2" w14:textId="23616CA4" w:rsidR="003E704E" w:rsidRPr="00365F5A" w:rsidRDefault="003E704E" w:rsidP="003E704E">
      <w:pPr>
        <w:keepNext/>
        <w:suppressAutoHyphens/>
        <w:jc w:val="center"/>
        <w:outlineLvl w:val="1"/>
        <w:rPr>
          <w:bCs/>
          <w:iCs/>
          <w:sz w:val="28"/>
          <w:szCs w:val="28"/>
          <w:lang w:val="x-none"/>
        </w:rPr>
      </w:pPr>
      <w:r w:rsidRPr="00365F5A">
        <w:rPr>
          <w:bCs/>
          <w:sz w:val="28"/>
          <w:szCs w:val="28"/>
          <w:lang w:val="x-none"/>
        </w:rPr>
        <w:t xml:space="preserve">ЗАЯВКА </w:t>
      </w:r>
      <w:r w:rsidRPr="00365F5A">
        <w:rPr>
          <w:bCs/>
          <w:iCs/>
          <w:sz w:val="28"/>
          <w:szCs w:val="28"/>
          <w:lang w:val="x-none"/>
        </w:rPr>
        <w:t>НА УЧАСТИЕ</w:t>
      </w:r>
      <w:r w:rsidRPr="00365F5A">
        <w:rPr>
          <w:bCs/>
          <w:iCs/>
          <w:sz w:val="28"/>
          <w:szCs w:val="28"/>
          <w:lang w:val="x-none"/>
        </w:rPr>
        <w:br/>
        <w:t xml:space="preserve">В ЗАПРОСЕ КОТИРОВОК №____ </w:t>
      </w:r>
    </w:p>
    <w:p w14:paraId="5FD26280" w14:textId="77777777" w:rsidR="0085352C" w:rsidRDefault="0085352C" w:rsidP="0085352C">
      <w:pPr>
        <w:rPr>
          <w:i/>
        </w:rPr>
      </w:pPr>
      <w:r>
        <w:rPr>
          <w:i/>
        </w:rPr>
        <w:t>Заявка должна быть подготовлена отдельно на каждый лот.</w:t>
      </w:r>
    </w:p>
    <w:p w14:paraId="2519BEBD" w14:textId="77777777" w:rsidR="0085352C" w:rsidRDefault="0085352C" w:rsidP="0085352C">
      <w:pPr>
        <w:rPr>
          <w:i/>
        </w:rPr>
      </w:pPr>
      <w:r>
        <w:rPr>
          <w:i/>
        </w:rPr>
        <w:t>Предоставляется скан с оригинала, подписанного подписью уполномоченного лица и заверенного печатью, при ее наличии</w:t>
      </w:r>
    </w:p>
    <w:tbl>
      <w:tblPr>
        <w:tblW w:w="12003" w:type="dxa"/>
        <w:tblLook w:val="0000" w:firstRow="0" w:lastRow="0" w:firstColumn="0" w:lastColumn="0" w:noHBand="0" w:noVBand="0"/>
      </w:tblPr>
      <w:tblGrid>
        <w:gridCol w:w="7054"/>
        <w:gridCol w:w="4949"/>
      </w:tblGrid>
      <w:tr w:rsidR="003E704E" w:rsidRPr="00F86114" w14:paraId="3E74F99C" w14:textId="77777777" w:rsidTr="006D5818">
        <w:tc>
          <w:tcPr>
            <w:tcW w:w="7054" w:type="dxa"/>
          </w:tcPr>
          <w:p w14:paraId="0E8BC725" w14:textId="77777777" w:rsidR="003E704E" w:rsidRPr="00F86114" w:rsidRDefault="003E704E" w:rsidP="003E704E">
            <w:pPr>
              <w:spacing w:after="120"/>
              <w:ind w:left="283"/>
              <w:jc w:val="both"/>
              <w:rPr>
                <w:b/>
                <w:sz w:val="22"/>
                <w:szCs w:val="28"/>
                <w:highlight w:val="yellow"/>
              </w:rPr>
            </w:pPr>
          </w:p>
        </w:tc>
        <w:tc>
          <w:tcPr>
            <w:tcW w:w="4949" w:type="dxa"/>
          </w:tcPr>
          <w:p w14:paraId="236395C2" w14:textId="77777777" w:rsidR="003E704E" w:rsidRPr="00F86114" w:rsidRDefault="003E704E" w:rsidP="003E704E">
            <w:pPr>
              <w:spacing w:after="120"/>
              <w:ind w:left="1215"/>
              <w:jc w:val="right"/>
              <w:rPr>
                <w:sz w:val="22"/>
                <w:szCs w:val="28"/>
                <w:highlight w:val="yellow"/>
              </w:rPr>
            </w:pPr>
          </w:p>
        </w:tc>
      </w:tr>
    </w:tbl>
    <w:p w14:paraId="2898B01D" w14:textId="77777777" w:rsidR="003E704E" w:rsidRPr="00F86114" w:rsidRDefault="003E704E" w:rsidP="003E704E">
      <w:pPr>
        <w:pBdr>
          <w:bottom w:val="single" w:sz="12" w:space="1" w:color="auto"/>
        </w:pBdr>
        <w:rPr>
          <w:i/>
          <w:highlight w:val="yellow"/>
        </w:rPr>
      </w:pPr>
    </w:p>
    <w:p w14:paraId="04A9053B" w14:textId="77777777" w:rsidR="003E704E" w:rsidRPr="00365F5A" w:rsidRDefault="003E704E" w:rsidP="003E704E">
      <w:pPr>
        <w:spacing w:line="240" w:lineRule="atLeast"/>
        <w:ind w:firstLine="720"/>
        <w:jc w:val="center"/>
        <w:rPr>
          <w:i/>
          <w:sz w:val="20"/>
          <w:szCs w:val="22"/>
        </w:rPr>
      </w:pPr>
      <w:r w:rsidRPr="00365F5A">
        <w:rPr>
          <w:i/>
          <w:sz w:val="20"/>
          <w:szCs w:val="22"/>
        </w:rPr>
        <w:t>(указать наименование участника, а в случае участия нескольких лиц на стороне одного участника, наименования каждого лица, выступающего на стороне участника)</w:t>
      </w:r>
    </w:p>
    <w:p w14:paraId="633A60DA" w14:textId="77777777" w:rsidR="003E704E" w:rsidRPr="00365F5A" w:rsidRDefault="003E704E" w:rsidP="003E704E">
      <w:pPr>
        <w:spacing w:line="240" w:lineRule="atLeast"/>
        <w:jc w:val="both"/>
        <w:rPr>
          <w:sz w:val="28"/>
          <w:szCs w:val="28"/>
        </w:rPr>
      </w:pPr>
      <w:r w:rsidRPr="00365F5A">
        <w:rPr>
          <w:sz w:val="28"/>
          <w:szCs w:val="28"/>
        </w:rPr>
        <w:t xml:space="preserve">(далее – участник) полностью изучив все приложение к извещению о проведении запроса котировок  подает заявку на участие в запросе котировок </w:t>
      </w:r>
    </w:p>
    <w:p w14:paraId="51A282C8" w14:textId="5D340BA3" w:rsidR="003E704E" w:rsidRPr="00365F5A" w:rsidRDefault="003E704E" w:rsidP="003E704E">
      <w:pPr>
        <w:spacing w:line="240" w:lineRule="atLeast"/>
        <w:jc w:val="both"/>
        <w:rPr>
          <w:sz w:val="28"/>
          <w:szCs w:val="28"/>
        </w:rPr>
      </w:pPr>
      <w:r w:rsidRPr="00365F5A">
        <w:rPr>
          <w:sz w:val="28"/>
          <w:szCs w:val="28"/>
        </w:rPr>
        <w:t>№ _____________________________</w:t>
      </w:r>
      <w:r w:rsidR="00905749">
        <w:rPr>
          <w:sz w:val="28"/>
          <w:szCs w:val="28"/>
        </w:rPr>
        <w:t>___________________________________</w:t>
      </w:r>
    </w:p>
    <w:p w14:paraId="62800899" w14:textId="77777777" w:rsidR="003E704E" w:rsidRPr="00365F5A" w:rsidRDefault="003E704E" w:rsidP="003E704E">
      <w:pPr>
        <w:spacing w:line="240" w:lineRule="atLeast"/>
        <w:ind w:firstLine="720"/>
        <w:jc w:val="center"/>
        <w:rPr>
          <w:sz w:val="28"/>
          <w:szCs w:val="28"/>
        </w:rPr>
      </w:pPr>
      <w:r w:rsidRPr="00365F5A">
        <w:rPr>
          <w:sz w:val="20"/>
          <w:szCs w:val="22"/>
        </w:rPr>
        <w:t>(</w:t>
      </w:r>
      <w:r w:rsidRPr="00365F5A">
        <w:rPr>
          <w:i/>
          <w:sz w:val="20"/>
          <w:szCs w:val="22"/>
        </w:rPr>
        <w:t>указать номер запроса котировок согласно извещению и номер лота)</w:t>
      </w:r>
    </w:p>
    <w:p w14:paraId="64D6BC88" w14:textId="2CD87603" w:rsidR="003E704E" w:rsidRPr="00365F5A" w:rsidRDefault="003E704E" w:rsidP="003E704E">
      <w:pPr>
        <w:spacing w:line="240" w:lineRule="atLeast"/>
        <w:jc w:val="center"/>
        <w:rPr>
          <w:sz w:val="28"/>
          <w:szCs w:val="28"/>
        </w:rPr>
      </w:pPr>
      <w:r w:rsidRPr="00365F5A">
        <w:rPr>
          <w:sz w:val="28"/>
          <w:szCs w:val="28"/>
        </w:rPr>
        <w:t xml:space="preserve">(далее – запрос котировок) на право заключения договора _______________________________________________________________ </w:t>
      </w:r>
      <w:r w:rsidRPr="00365F5A">
        <w:rPr>
          <w:sz w:val="20"/>
          <w:szCs w:val="22"/>
        </w:rPr>
        <w:t>(</w:t>
      </w:r>
      <w:r w:rsidRPr="00365F5A">
        <w:rPr>
          <w:i/>
          <w:sz w:val="20"/>
          <w:szCs w:val="22"/>
        </w:rPr>
        <w:t>указать предмет договора согласно извещению</w:t>
      </w:r>
      <w:r w:rsidRPr="00365F5A">
        <w:rPr>
          <w:sz w:val="20"/>
          <w:szCs w:val="22"/>
        </w:rPr>
        <w:t>)</w:t>
      </w:r>
    </w:p>
    <w:p w14:paraId="619D6789" w14:textId="77777777" w:rsidR="003E704E" w:rsidRPr="00365F5A" w:rsidRDefault="003E704E" w:rsidP="003E704E">
      <w:pPr>
        <w:ind w:firstLine="720"/>
        <w:jc w:val="both"/>
        <w:rPr>
          <w:sz w:val="28"/>
          <w:szCs w:val="28"/>
        </w:rPr>
      </w:pPr>
      <w:r w:rsidRPr="00365F5A">
        <w:rPr>
          <w:sz w:val="28"/>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6E99DC31" w14:textId="77777777" w:rsidR="003E704E" w:rsidRPr="00365F5A" w:rsidRDefault="003E704E" w:rsidP="003E704E">
      <w:pPr>
        <w:ind w:firstLine="708"/>
        <w:jc w:val="both"/>
        <w:rPr>
          <w:sz w:val="28"/>
          <w:szCs w:val="28"/>
        </w:rPr>
      </w:pPr>
      <w:r w:rsidRPr="00365F5A">
        <w:rPr>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1FA13372" w14:textId="77777777" w:rsidR="003E704E" w:rsidRPr="00365F5A" w:rsidRDefault="003E704E" w:rsidP="003E704E">
      <w:pPr>
        <w:ind w:firstLine="708"/>
        <w:jc w:val="both"/>
        <w:rPr>
          <w:sz w:val="28"/>
          <w:szCs w:val="28"/>
        </w:rPr>
      </w:pPr>
      <w:r w:rsidRPr="00365F5A">
        <w:rPr>
          <w:sz w:val="28"/>
          <w:szCs w:val="28"/>
        </w:rPr>
        <w:t>Настоящим подтверждается, что участник ознакомился с условиями извещения о проведении запроса котировок, с ними согласен и возражений не имеет.</w:t>
      </w:r>
    </w:p>
    <w:p w14:paraId="063F68C5" w14:textId="77777777" w:rsidR="003E704E" w:rsidRPr="00365F5A" w:rsidRDefault="003E704E" w:rsidP="003E704E">
      <w:pPr>
        <w:ind w:firstLine="709"/>
        <w:jc w:val="both"/>
        <w:rPr>
          <w:sz w:val="28"/>
          <w:szCs w:val="28"/>
        </w:rPr>
      </w:pPr>
      <w:r w:rsidRPr="00365F5A">
        <w:rPr>
          <w:sz w:val="28"/>
          <w:szCs w:val="28"/>
        </w:rPr>
        <w:t>В частности, участник, подавая настоящую заявку, согласен с тем, что:</w:t>
      </w:r>
    </w:p>
    <w:p w14:paraId="49A30490" w14:textId="77777777" w:rsidR="003E704E" w:rsidRPr="00365F5A" w:rsidRDefault="003E704E" w:rsidP="003E704E">
      <w:pPr>
        <w:widowControl w:val="0"/>
        <w:tabs>
          <w:tab w:val="left" w:pos="960"/>
          <w:tab w:val="left" w:pos="1080"/>
        </w:tabs>
        <w:ind w:firstLine="720"/>
        <w:jc w:val="both"/>
        <w:rPr>
          <w:sz w:val="28"/>
          <w:szCs w:val="28"/>
          <w:lang w:val="x-none"/>
        </w:rPr>
      </w:pPr>
      <w:r w:rsidRPr="00365F5A">
        <w:rPr>
          <w:sz w:val="28"/>
          <w:szCs w:val="28"/>
          <w:lang w:val="x-none"/>
        </w:rPr>
        <w:t xml:space="preserve">- результаты рассмотрения заявки зависят от проверки всех данных, </w:t>
      </w:r>
      <w:r w:rsidRPr="00365F5A">
        <w:rPr>
          <w:sz w:val="28"/>
          <w:szCs w:val="28"/>
          <w:lang w:val="x-none"/>
        </w:rPr>
        <w:lastRenderedPageBreak/>
        <w:t>представленных участником, а также иных сведений, имеющихся в распоряжении заказчика;</w:t>
      </w:r>
    </w:p>
    <w:p w14:paraId="0DF2EE98" w14:textId="77777777" w:rsidR="003E704E" w:rsidRPr="00365F5A" w:rsidRDefault="003E704E" w:rsidP="003E704E">
      <w:pPr>
        <w:tabs>
          <w:tab w:val="left" w:pos="1080"/>
          <w:tab w:val="left" w:pos="7938"/>
        </w:tabs>
        <w:ind w:firstLine="720"/>
        <w:jc w:val="both"/>
        <w:rPr>
          <w:sz w:val="28"/>
          <w:szCs w:val="28"/>
          <w:lang w:val="x-none"/>
        </w:rPr>
      </w:pPr>
      <w:r w:rsidRPr="00365F5A">
        <w:rPr>
          <w:sz w:val="28"/>
          <w:szCs w:val="28"/>
          <w:lang w:val="x-none"/>
        </w:rPr>
        <w:t>- за любую ошибку или упущение в представленной участником</w:t>
      </w:r>
      <w:r w:rsidRPr="00365F5A">
        <w:rPr>
          <w:i/>
          <w:sz w:val="28"/>
          <w:szCs w:val="28"/>
          <w:lang w:val="x-none"/>
        </w:rPr>
        <w:t xml:space="preserve"> </w:t>
      </w:r>
      <w:r w:rsidRPr="00365F5A">
        <w:rPr>
          <w:sz w:val="28"/>
          <w:szCs w:val="28"/>
          <w:lang w:val="x-none"/>
        </w:rPr>
        <w:t>заявке ответственность целиком и полностью будет лежать на участнике;</w:t>
      </w:r>
    </w:p>
    <w:p w14:paraId="3BB7EE5F" w14:textId="77777777" w:rsidR="003E704E" w:rsidRPr="00365F5A" w:rsidRDefault="003E704E" w:rsidP="003E704E">
      <w:pPr>
        <w:tabs>
          <w:tab w:val="left" w:pos="1080"/>
          <w:tab w:val="left" w:pos="7938"/>
        </w:tabs>
        <w:ind w:firstLine="720"/>
        <w:jc w:val="both"/>
        <w:rPr>
          <w:sz w:val="28"/>
          <w:szCs w:val="28"/>
          <w:lang w:val="x-none"/>
        </w:rPr>
      </w:pPr>
      <w:r w:rsidRPr="00365F5A">
        <w:rPr>
          <w:sz w:val="28"/>
          <w:szCs w:val="28"/>
          <w:lang w:val="x-none"/>
        </w:rPr>
        <w:t>- заказчик вправе отказаться от проведения запроса котировок в порядке, предусмотренном извещением о проведении запроса котировок без объяснения причин;</w:t>
      </w:r>
    </w:p>
    <w:p w14:paraId="1A409259" w14:textId="77777777" w:rsidR="003E704E" w:rsidRPr="00365F5A" w:rsidRDefault="003E704E" w:rsidP="003E704E">
      <w:pPr>
        <w:tabs>
          <w:tab w:val="left" w:pos="1080"/>
          <w:tab w:val="left" w:pos="7938"/>
        </w:tabs>
        <w:ind w:firstLine="720"/>
        <w:jc w:val="both"/>
        <w:rPr>
          <w:sz w:val="28"/>
          <w:szCs w:val="28"/>
          <w:lang w:val="x-none"/>
        </w:rPr>
      </w:pPr>
      <w:r w:rsidRPr="00365F5A">
        <w:rPr>
          <w:sz w:val="28"/>
          <w:szCs w:val="28"/>
          <w:lang w:val="x-none"/>
        </w:rPr>
        <w:t>-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приложени</w:t>
      </w:r>
      <w:r w:rsidRPr="00365F5A">
        <w:rPr>
          <w:sz w:val="28"/>
          <w:szCs w:val="28"/>
        </w:rPr>
        <w:t>и</w:t>
      </w:r>
      <w:r w:rsidRPr="00365F5A">
        <w:rPr>
          <w:sz w:val="28"/>
          <w:szCs w:val="28"/>
          <w:lang w:val="x-none"/>
        </w:rPr>
        <w:t xml:space="preserve"> № 1 к извещению о проведении запроса котировок; </w:t>
      </w:r>
    </w:p>
    <w:p w14:paraId="3A3B2006" w14:textId="77777777" w:rsidR="003E704E" w:rsidRPr="00365F5A" w:rsidRDefault="003E704E" w:rsidP="003E704E">
      <w:pPr>
        <w:tabs>
          <w:tab w:val="left" w:pos="1080"/>
          <w:tab w:val="left" w:pos="7938"/>
        </w:tabs>
        <w:ind w:firstLine="720"/>
        <w:jc w:val="both"/>
        <w:rPr>
          <w:sz w:val="28"/>
          <w:szCs w:val="28"/>
          <w:lang w:val="x-none"/>
        </w:rPr>
      </w:pPr>
      <w:r w:rsidRPr="00365F5A">
        <w:rPr>
          <w:sz w:val="28"/>
          <w:szCs w:val="28"/>
          <w:lang w:val="x-none"/>
        </w:rPr>
        <w:t>- победителем может быть признан участник, предложивший не самую низкую цену;</w:t>
      </w:r>
    </w:p>
    <w:p w14:paraId="094848CB" w14:textId="77777777" w:rsidR="003E704E" w:rsidRPr="00365F5A" w:rsidRDefault="003E704E" w:rsidP="003E704E">
      <w:pPr>
        <w:tabs>
          <w:tab w:val="left" w:pos="1080"/>
          <w:tab w:val="left" w:pos="7938"/>
        </w:tabs>
        <w:ind w:firstLine="720"/>
        <w:jc w:val="both"/>
        <w:rPr>
          <w:sz w:val="36"/>
          <w:szCs w:val="36"/>
          <w:lang w:val="x-none"/>
        </w:rPr>
      </w:pPr>
      <w:r w:rsidRPr="00365F5A">
        <w:rPr>
          <w:sz w:val="28"/>
          <w:szCs w:val="28"/>
          <w:lang w:val="x-none"/>
        </w:rPr>
        <w:t xml:space="preserve">- по итогам запроса котировок заказчик вправе заключить договоры с несколькими участниками запроса котировок в порядке и в случаях, установленных извещением о проведении запроса котировок. </w:t>
      </w:r>
    </w:p>
    <w:p w14:paraId="351D5995" w14:textId="77777777" w:rsidR="003E704E" w:rsidRPr="00365F5A" w:rsidRDefault="003E704E" w:rsidP="003E704E">
      <w:pPr>
        <w:ind w:firstLine="709"/>
        <w:jc w:val="both"/>
        <w:rPr>
          <w:sz w:val="28"/>
          <w:szCs w:val="20"/>
        </w:rPr>
      </w:pPr>
      <w:r w:rsidRPr="00365F5A">
        <w:rPr>
          <w:sz w:val="28"/>
          <w:szCs w:val="20"/>
        </w:rPr>
        <w:t>В случае признания участника победителем (в случае принятия решения о заключении договора с участником) участник обязуется:</w:t>
      </w:r>
    </w:p>
    <w:p w14:paraId="420267B2" w14:textId="77777777" w:rsidR="003E704E" w:rsidRPr="00365F5A" w:rsidRDefault="003E704E" w:rsidP="003E704E">
      <w:pPr>
        <w:numPr>
          <w:ilvl w:val="0"/>
          <w:numId w:val="11"/>
        </w:numPr>
        <w:ind w:left="0" w:firstLine="714"/>
        <w:jc w:val="both"/>
        <w:rPr>
          <w:sz w:val="28"/>
          <w:szCs w:val="20"/>
        </w:rPr>
      </w:pPr>
      <w:r w:rsidRPr="00365F5A">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p>
    <w:p w14:paraId="7150E4D6" w14:textId="77777777" w:rsidR="003E704E" w:rsidRPr="00365F5A" w:rsidRDefault="003E704E" w:rsidP="003E704E">
      <w:pPr>
        <w:numPr>
          <w:ilvl w:val="0"/>
          <w:numId w:val="11"/>
        </w:numPr>
        <w:ind w:left="0" w:firstLine="714"/>
        <w:jc w:val="both"/>
        <w:rPr>
          <w:sz w:val="28"/>
          <w:szCs w:val="20"/>
        </w:rPr>
      </w:pPr>
      <w:r w:rsidRPr="00365F5A">
        <w:rPr>
          <w:sz w:val="28"/>
          <w:szCs w:val="20"/>
        </w:rPr>
        <w:t>Подписать договор(ы) на условиях настоящей котировочной заявки и на условиях, объявленных в извещении о проведении запроса котировок.</w:t>
      </w:r>
    </w:p>
    <w:p w14:paraId="4767E964" w14:textId="77777777" w:rsidR="003E704E" w:rsidRPr="00365F5A" w:rsidRDefault="003E704E" w:rsidP="003E704E">
      <w:pPr>
        <w:numPr>
          <w:ilvl w:val="0"/>
          <w:numId w:val="11"/>
        </w:numPr>
        <w:ind w:left="0" w:firstLine="714"/>
        <w:jc w:val="both"/>
        <w:rPr>
          <w:sz w:val="28"/>
          <w:szCs w:val="20"/>
        </w:rPr>
      </w:pPr>
      <w:r w:rsidRPr="00365F5A">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14:paraId="787180B5" w14:textId="77777777" w:rsidR="003E704E" w:rsidRPr="00365F5A" w:rsidRDefault="003E704E" w:rsidP="003E704E">
      <w:pPr>
        <w:numPr>
          <w:ilvl w:val="0"/>
          <w:numId w:val="11"/>
        </w:numPr>
        <w:ind w:left="0" w:firstLine="714"/>
        <w:jc w:val="both"/>
        <w:rPr>
          <w:sz w:val="28"/>
          <w:szCs w:val="20"/>
        </w:rPr>
      </w:pPr>
      <w:r w:rsidRPr="00365F5A">
        <w:rPr>
          <w:sz w:val="28"/>
          <w:szCs w:val="20"/>
        </w:rPr>
        <w:t>Не вносить в договор изменения, не предусмотренные условиями извещения о проведении запроса котировок.</w:t>
      </w:r>
    </w:p>
    <w:p w14:paraId="3563A8B9" w14:textId="77777777" w:rsidR="003E704E" w:rsidRPr="00365F5A" w:rsidRDefault="003E704E" w:rsidP="003E704E">
      <w:pPr>
        <w:ind w:firstLine="709"/>
        <w:jc w:val="both"/>
        <w:rPr>
          <w:sz w:val="28"/>
          <w:szCs w:val="20"/>
          <w:lang w:val="x-none"/>
        </w:rPr>
      </w:pPr>
      <w:r w:rsidRPr="00365F5A">
        <w:rPr>
          <w:sz w:val="28"/>
          <w:szCs w:val="20"/>
          <w:lang w:val="x-none"/>
        </w:rPr>
        <w:t>Участник подтверждает, что:</w:t>
      </w:r>
    </w:p>
    <w:p w14:paraId="4B4C9C8B" w14:textId="77777777" w:rsidR="003E704E" w:rsidRPr="00365F5A" w:rsidRDefault="003E704E" w:rsidP="003E704E">
      <w:pPr>
        <w:ind w:firstLine="709"/>
        <w:jc w:val="both"/>
        <w:rPr>
          <w:sz w:val="28"/>
          <w:szCs w:val="20"/>
          <w:lang w:val="x-none"/>
        </w:rPr>
      </w:pPr>
      <w:r w:rsidRPr="00365F5A">
        <w:rPr>
          <w:sz w:val="28"/>
          <w:szCs w:val="20"/>
        </w:rPr>
        <w:t>1)</w:t>
      </w:r>
      <w:r w:rsidRPr="00365F5A">
        <w:rPr>
          <w:sz w:val="28"/>
          <w:szCs w:val="20"/>
          <w:lang w:val="x-none"/>
        </w:rPr>
        <w:t xml:space="preserve">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услуг  в случае признания победителем заказчику;</w:t>
      </w:r>
    </w:p>
    <w:p w14:paraId="551E6A72" w14:textId="77777777" w:rsidR="003E704E" w:rsidRPr="00365F5A" w:rsidRDefault="003E704E" w:rsidP="003E704E">
      <w:pPr>
        <w:ind w:firstLine="709"/>
        <w:jc w:val="both"/>
        <w:rPr>
          <w:sz w:val="28"/>
          <w:szCs w:val="20"/>
          <w:lang w:val="x-none"/>
        </w:rPr>
      </w:pPr>
      <w:r w:rsidRPr="00365F5A">
        <w:rPr>
          <w:sz w:val="28"/>
          <w:szCs w:val="20"/>
        </w:rPr>
        <w:t>2)</w:t>
      </w:r>
      <w:r w:rsidRPr="00365F5A">
        <w:rPr>
          <w:sz w:val="28"/>
          <w:szCs w:val="20"/>
          <w:lang w:val="x-none"/>
        </w:rPr>
        <w:t xml:space="preserve"> поставляемый товар не  является контрафактным </w:t>
      </w:r>
      <w:r w:rsidRPr="00365F5A">
        <w:rPr>
          <w:rFonts w:eastAsia="MS Mincho"/>
          <w:sz w:val="28"/>
          <w:szCs w:val="28"/>
          <w:lang w:val="x-none"/>
        </w:rPr>
        <w:t>(применимо если условиями закупки предусмотрена поставка товара)</w:t>
      </w:r>
      <w:r w:rsidRPr="00365F5A">
        <w:rPr>
          <w:sz w:val="28"/>
          <w:szCs w:val="20"/>
          <w:lang w:val="x-none"/>
        </w:rPr>
        <w:t>;</w:t>
      </w:r>
    </w:p>
    <w:p w14:paraId="0AE66B1D" w14:textId="77777777" w:rsidR="003E704E" w:rsidRPr="00365F5A" w:rsidRDefault="003E704E" w:rsidP="003E704E">
      <w:pPr>
        <w:autoSpaceDE w:val="0"/>
        <w:autoSpaceDN w:val="0"/>
        <w:adjustRightInd w:val="0"/>
        <w:ind w:firstLine="709"/>
        <w:jc w:val="both"/>
        <w:rPr>
          <w:sz w:val="28"/>
          <w:szCs w:val="20"/>
        </w:rPr>
      </w:pPr>
      <w:r w:rsidRPr="00365F5A">
        <w:rPr>
          <w:sz w:val="28"/>
          <w:szCs w:val="20"/>
        </w:rPr>
        <w:t xml:space="preserve">3) </w:t>
      </w:r>
      <w:r w:rsidRPr="00365F5A">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извещения о проведении запроса котировок (применимо если условиями закупки предусмотрена поставка товара);</w:t>
      </w:r>
    </w:p>
    <w:p w14:paraId="44A7E6E4" w14:textId="77777777" w:rsidR="003E704E" w:rsidRPr="00365F5A" w:rsidRDefault="003E704E" w:rsidP="003E704E">
      <w:pPr>
        <w:ind w:firstLine="709"/>
        <w:jc w:val="both"/>
        <w:rPr>
          <w:sz w:val="28"/>
          <w:szCs w:val="20"/>
          <w:lang w:val="x-none"/>
        </w:rPr>
      </w:pPr>
      <w:r w:rsidRPr="00365F5A">
        <w:rPr>
          <w:sz w:val="28"/>
          <w:szCs w:val="20"/>
        </w:rPr>
        <w:t>4)</w:t>
      </w:r>
      <w:r w:rsidRPr="00365F5A">
        <w:rPr>
          <w:sz w:val="28"/>
          <w:szCs w:val="20"/>
          <w:lang w:val="x-none"/>
        </w:rPr>
        <w:t xml:space="preserve"> участник</w:t>
      </w:r>
      <w:r w:rsidRPr="00365F5A">
        <w:rPr>
          <w:i/>
          <w:sz w:val="28"/>
          <w:szCs w:val="20"/>
          <w:lang w:val="x-none"/>
        </w:rPr>
        <w:t xml:space="preserve"> </w:t>
      </w:r>
      <w:r w:rsidRPr="00365F5A">
        <w:rPr>
          <w:sz w:val="28"/>
          <w:szCs w:val="20"/>
          <w:lang w:val="x-none"/>
        </w:rPr>
        <w:t>не находится в процессе ликвидации;</w:t>
      </w:r>
    </w:p>
    <w:p w14:paraId="78518ADF" w14:textId="77777777" w:rsidR="003E704E" w:rsidRPr="00365F5A" w:rsidRDefault="003E704E" w:rsidP="003E704E">
      <w:pPr>
        <w:ind w:firstLine="709"/>
        <w:jc w:val="both"/>
        <w:rPr>
          <w:sz w:val="28"/>
          <w:szCs w:val="20"/>
          <w:lang w:val="x-none"/>
        </w:rPr>
      </w:pPr>
      <w:r w:rsidRPr="00365F5A">
        <w:rPr>
          <w:sz w:val="28"/>
          <w:szCs w:val="20"/>
        </w:rPr>
        <w:t>5)</w:t>
      </w:r>
      <w:r w:rsidRPr="00365F5A">
        <w:rPr>
          <w:sz w:val="28"/>
          <w:szCs w:val="20"/>
          <w:lang w:val="x-none"/>
        </w:rPr>
        <w:t xml:space="preserve"> в отношении участника не открыто конкурсное производство;</w:t>
      </w:r>
    </w:p>
    <w:p w14:paraId="6B49893E" w14:textId="77777777" w:rsidR="003E704E" w:rsidRPr="00365F5A" w:rsidRDefault="003E704E" w:rsidP="003E704E">
      <w:pPr>
        <w:ind w:firstLine="709"/>
        <w:jc w:val="both"/>
        <w:rPr>
          <w:sz w:val="28"/>
          <w:szCs w:val="20"/>
          <w:lang w:val="x-none"/>
        </w:rPr>
      </w:pPr>
      <w:r w:rsidRPr="00365F5A">
        <w:rPr>
          <w:sz w:val="28"/>
          <w:szCs w:val="20"/>
        </w:rPr>
        <w:t>6)</w:t>
      </w:r>
      <w:r w:rsidRPr="00365F5A">
        <w:rPr>
          <w:sz w:val="28"/>
          <w:szCs w:val="20"/>
          <w:lang w:val="x-none"/>
        </w:rPr>
        <w:t xml:space="preserve"> на имущество участника не наложен арест, экономическая деятельность не приостановлена;</w:t>
      </w:r>
    </w:p>
    <w:p w14:paraId="7F22EFA7" w14:textId="77777777" w:rsidR="003E704E" w:rsidRPr="00365F5A" w:rsidRDefault="003E704E" w:rsidP="003E704E">
      <w:pPr>
        <w:ind w:firstLine="709"/>
        <w:jc w:val="both"/>
        <w:rPr>
          <w:sz w:val="28"/>
          <w:szCs w:val="20"/>
          <w:lang w:val="x-none"/>
        </w:rPr>
      </w:pPr>
      <w:r w:rsidRPr="00365F5A">
        <w:rPr>
          <w:sz w:val="28"/>
          <w:szCs w:val="20"/>
        </w:rPr>
        <w:lastRenderedPageBreak/>
        <w:t>7)</w:t>
      </w:r>
      <w:r w:rsidRPr="00365F5A">
        <w:rPr>
          <w:sz w:val="28"/>
          <w:szCs w:val="20"/>
          <w:lang w:val="x-none"/>
        </w:rPr>
        <w:t xml:space="preserve"> у руководителей, членов коллегиального исполнительного органа, </w:t>
      </w:r>
      <w:r w:rsidRPr="00365F5A">
        <w:rPr>
          <w:rFonts w:eastAsia="Calibri"/>
          <w:sz w:val="28"/>
          <w:szCs w:val="28"/>
          <w:lang w:val="x-none" w:eastAsia="en-US"/>
        </w:rPr>
        <w:t>лица, исполняющего функции единоличного исполнительного органа</w:t>
      </w:r>
      <w:r w:rsidRPr="00365F5A">
        <w:rPr>
          <w:sz w:val="28"/>
          <w:szCs w:val="20"/>
          <w:lang w:val="x-none"/>
        </w:rPr>
        <w:t xml:space="preserve"> или главного бухгалтера участника отсутствуют непогашенные судимости за преступления в сфере экономики </w:t>
      </w:r>
      <w:r w:rsidRPr="00365F5A">
        <w:rPr>
          <w:rFonts w:eastAsia="Calibri"/>
          <w:sz w:val="28"/>
          <w:szCs w:val="28"/>
          <w:lang w:val="x-none"/>
        </w:rPr>
        <w:t xml:space="preserve">и (или) преступления, предусмотренные </w:t>
      </w:r>
      <w:hyperlink r:id="rId10" w:history="1">
        <w:r w:rsidRPr="00365F5A">
          <w:rPr>
            <w:bCs/>
            <w:sz w:val="28"/>
            <w:szCs w:val="28"/>
            <w:lang w:val="x-none"/>
          </w:rPr>
          <w:t>статьями 289</w:t>
        </w:r>
      </w:hyperlink>
      <w:r w:rsidRPr="00365F5A">
        <w:rPr>
          <w:bCs/>
          <w:sz w:val="28"/>
          <w:szCs w:val="28"/>
          <w:lang w:val="x-none"/>
        </w:rPr>
        <w:t xml:space="preserve">, </w:t>
      </w:r>
      <w:hyperlink r:id="rId11" w:history="1">
        <w:r w:rsidRPr="00365F5A">
          <w:rPr>
            <w:bCs/>
            <w:sz w:val="28"/>
            <w:szCs w:val="28"/>
            <w:lang w:val="x-none"/>
          </w:rPr>
          <w:t>290</w:t>
        </w:r>
      </w:hyperlink>
      <w:r w:rsidRPr="00365F5A">
        <w:rPr>
          <w:bCs/>
          <w:sz w:val="28"/>
          <w:szCs w:val="28"/>
          <w:lang w:val="x-none"/>
        </w:rPr>
        <w:t xml:space="preserve">, </w:t>
      </w:r>
      <w:hyperlink r:id="rId12" w:history="1">
        <w:r w:rsidRPr="00365F5A">
          <w:rPr>
            <w:bCs/>
            <w:sz w:val="28"/>
            <w:szCs w:val="28"/>
            <w:lang w:val="x-none"/>
          </w:rPr>
          <w:t>291</w:t>
        </w:r>
      </w:hyperlink>
      <w:r w:rsidRPr="00365F5A">
        <w:rPr>
          <w:bCs/>
          <w:sz w:val="28"/>
          <w:szCs w:val="28"/>
          <w:lang w:val="x-none"/>
        </w:rPr>
        <w:t xml:space="preserve">, </w:t>
      </w:r>
      <w:hyperlink r:id="rId13" w:history="1">
        <w:r w:rsidRPr="00365F5A">
          <w:rPr>
            <w:bCs/>
            <w:sz w:val="28"/>
            <w:szCs w:val="28"/>
            <w:lang w:val="x-none"/>
          </w:rPr>
          <w:t>291.1</w:t>
        </w:r>
      </w:hyperlink>
      <w:r w:rsidRPr="00365F5A">
        <w:rPr>
          <w:bCs/>
          <w:sz w:val="28"/>
          <w:szCs w:val="28"/>
          <w:lang w:val="x-none"/>
        </w:rPr>
        <w:t xml:space="preserve"> Уголовного кодекса РФ</w:t>
      </w:r>
      <w:r w:rsidRPr="00365F5A">
        <w:rPr>
          <w:sz w:val="28"/>
          <w:szCs w:val="20"/>
          <w:lang w:val="x-none"/>
        </w:rPr>
        <w:t>,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14:paraId="7A50DBAA" w14:textId="77777777" w:rsidR="003E704E" w:rsidRPr="00365F5A" w:rsidRDefault="003E704E" w:rsidP="003E704E">
      <w:pPr>
        <w:ind w:firstLine="709"/>
        <w:jc w:val="both"/>
        <w:rPr>
          <w:sz w:val="28"/>
          <w:szCs w:val="20"/>
          <w:lang w:val="x-none"/>
        </w:rPr>
      </w:pPr>
      <w:r w:rsidRPr="00365F5A">
        <w:rPr>
          <w:sz w:val="28"/>
          <w:szCs w:val="20"/>
        </w:rPr>
        <w:t>8)</w:t>
      </w:r>
      <w:r w:rsidRPr="00365F5A">
        <w:rPr>
          <w:sz w:val="28"/>
          <w:szCs w:val="20"/>
          <w:lang w:val="x-none"/>
        </w:rPr>
        <w:t xml:space="preserve"> </w:t>
      </w:r>
      <w:r w:rsidRPr="00365F5A">
        <w:rPr>
          <w:rFonts w:eastAsia="Calibri"/>
          <w:sz w:val="28"/>
          <w:szCs w:val="28"/>
          <w:lang w:val="x-none" w:eastAsia="en-US"/>
        </w:rPr>
        <w:t xml:space="preserve">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365F5A">
          <w:rPr>
            <w:rFonts w:eastAsia="Calibri"/>
            <w:sz w:val="28"/>
            <w:szCs w:val="28"/>
            <w:lang w:val="x-none" w:eastAsia="en-US"/>
          </w:rPr>
          <w:t>статьей 19.28</w:t>
        </w:r>
      </w:hyperlink>
      <w:r w:rsidRPr="00365F5A">
        <w:rPr>
          <w:rFonts w:eastAsia="Calibri"/>
          <w:sz w:val="28"/>
          <w:szCs w:val="28"/>
          <w:lang w:val="x-none" w:eastAsia="en-US"/>
        </w:rPr>
        <w:t xml:space="preserve"> Кодекса РФ об административных правонарушениях;</w:t>
      </w:r>
    </w:p>
    <w:p w14:paraId="28358396" w14:textId="45C4F753" w:rsidR="003E704E" w:rsidRPr="00365F5A" w:rsidRDefault="0082419B" w:rsidP="003E704E">
      <w:pPr>
        <w:ind w:firstLine="709"/>
        <w:jc w:val="both"/>
        <w:rPr>
          <w:rFonts w:eastAsia="MS Mincho"/>
          <w:sz w:val="28"/>
          <w:szCs w:val="28"/>
          <w:lang w:val="x-none"/>
        </w:rPr>
      </w:pPr>
      <w:r w:rsidRPr="00365F5A">
        <w:rPr>
          <w:rFonts w:eastAsia="MS Mincho"/>
          <w:sz w:val="28"/>
          <w:szCs w:val="28"/>
        </w:rPr>
        <w:t>9</w:t>
      </w:r>
      <w:r w:rsidR="003E704E" w:rsidRPr="00365F5A">
        <w:rPr>
          <w:rFonts w:eastAsia="MS Mincho"/>
          <w:sz w:val="28"/>
          <w:szCs w:val="28"/>
        </w:rPr>
        <w:t>)</w:t>
      </w:r>
      <w:r w:rsidR="003E704E" w:rsidRPr="00365F5A">
        <w:rPr>
          <w:rFonts w:eastAsia="MS Mincho"/>
          <w:sz w:val="28"/>
          <w:szCs w:val="28"/>
          <w:lang w:val="x-none"/>
        </w:rPr>
        <w:t xml:space="preserve">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14:paraId="024AD9C9" w14:textId="77777777" w:rsidR="003E704E" w:rsidRPr="00365F5A" w:rsidRDefault="003E704E" w:rsidP="003E704E">
      <w:pPr>
        <w:ind w:firstLine="709"/>
        <w:jc w:val="both"/>
        <w:rPr>
          <w:sz w:val="28"/>
          <w:szCs w:val="20"/>
          <w:lang w:val="x-none"/>
        </w:rPr>
      </w:pPr>
      <w:r w:rsidRPr="00365F5A">
        <w:rPr>
          <w:sz w:val="28"/>
          <w:szCs w:val="20"/>
          <w:lang w:val="x-none"/>
        </w:rPr>
        <w:t>Участник подтверждает, что при подготовке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котировок.</w:t>
      </w:r>
    </w:p>
    <w:p w14:paraId="00999F6F" w14:textId="77777777" w:rsidR="00A6434B" w:rsidRDefault="003E704E" w:rsidP="003E704E">
      <w:pPr>
        <w:ind w:firstLine="709"/>
        <w:jc w:val="both"/>
        <w:rPr>
          <w:sz w:val="28"/>
          <w:szCs w:val="20"/>
        </w:rPr>
      </w:pPr>
      <w:r w:rsidRPr="00365F5A">
        <w:rPr>
          <w:sz w:val="28"/>
          <w:szCs w:val="20"/>
          <w:lang w:val="x-none"/>
        </w:rPr>
        <w:t>Участник подтверждает и гарантирует подлинность всех документов, представленных в составе котировочной заявки.</w:t>
      </w:r>
      <w:r w:rsidR="00905749">
        <w:rPr>
          <w:sz w:val="28"/>
          <w:szCs w:val="20"/>
        </w:rPr>
        <w:t xml:space="preserve"> </w:t>
      </w:r>
    </w:p>
    <w:p w14:paraId="668FE19D" w14:textId="38CF37BA" w:rsidR="00A6434B" w:rsidRDefault="003E704E" w:rsidP="003E704E">
      <w:pPr>
        <w:ind w:firstLine="709"/>
        <w:jc w:val="both"/>
        <w:rPr>
          <w:sz w:val="28"/>
          <w:szCs w:val="22"/>
        </w:rPr>
      </w:pPr>
      <w:r w:rsidRPr="00365F5A">
        <w:rPr>
          <w:sz w:val="28"/>
          <w:szCs w:val="22"/>
        </w:rPr>
        <w:t>Сделанные заявления и сведения, представленные в настоящей заявке, являются полными, точными и верными.</w:t>
      </w:r>
      <w:r w:rsidR="00905749">
        <w:rPr>
          <w:sz w:val="28"/>
          <w:szCs w:val="22"/>
        </w:rPr>
        <w:t xml:space="preserve"> </w:t>
      </w:r>
    </w:p>
    <w:p w14:paraId="611900E3" w14:textId="4583A64E" w:rsidR="003E704E" w:rsidRPr="00365F5A" w:rsidRDefault="003E704E" w:rsidP="003E704E">
      <w:pPr>
        <w:ind w:firstLine="709"/>
        <w:jc w:val="both"/>
        <w:rPr>
          <w:sz w:val="28"/>
          <w:szCs w:val="22"/>
        </w:rPr>
      </w:pPr>
      <w:r w:rsidRPr="00365F5A">
        <w:rPr>
          <w:sz w:val="28"/>
          <w:szCs w:val="22"/>
        </w:rPr>
        <w:t>В подтверждение этого участник предоставляет необходимые сведения документы.</w:t>
      </w:r>
    </w:p>
    <w:p w14:paraId="25B379F8" w14:textId="7A7220C0" w:rsidR="003E704E" w:rsidRDefault="003E704E" w:rsidP="003E704E">
      <w:pPr>
        <w:ind w:firstLine="720"/>
        <w:jc w:val="both"/>
        <w:rPr>
          <w:sz w:val="28"/>
          <w:szCs w:val="22"/>
        </w:rPr>
      </w:pPr>
      <w:r w:rsidRPr="00365F5A">
        <w:rPr>
          <w:sz w:val="28"/>
          <w:szCs w:val="22"/>
        </w:rPr>
        <w:t>Сведения об участнике:</w:t>
      </w:r>
    </w:p>
    <w:p w14:paraId="075F6B47" w14:textId="77777777" w:rsidR="00A6434B" w:rsidRDefault="00A6434B" w:rsidP="003E704E">
      <w:pPr>
        <w:ind w:firstLine="720"/>
        <w:jc w:val="both"/>
        <w:rPr>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257"/>
        <w:gridCol w:w="566"/>
        <w:gridCol w:w="5816"/>
      </w:tblGrid>
      <w:tr w:rsidR="003E704E" w:rsidRPr="00365F5A" w14:paraId="657454D9" w14:textId="77777777" w:rsidTr="00905749">
        <w:tc>
          <w:tcPr>
            <w:tcW w:w="598" w:type="dxa"/>
          </w:tcPr>
          <w:p w14:paraId="48970B4F" w14:textId="77777777" w:rsidR="003E704E" w:rsidRPr="00A6434B" w:rsidRDefault="003E704E" w:rsidP="003E704E">
            <w:pPr>
              <w:jc w:val="both"/>
              <w:rPr>
                <w:rFonts w:eastAsia="MS Mincho"/>
              </w:rPr>
            </w:pPr>
            <w:r w:rsidRPr="00A6434B">
              <w:rPr>
                <w:rFonts w:eastAsia="MS Mincho"/>
              </w:rPr>
              <w:t>№ п/п</w:t>
            </w:r>
          </w:p>
        </w:tc>
        <w:tc>
          <w:tcPr>
            <w:tcW w:w="2257" w:type="dxa"/>
          </w:tcPr>
          <w:p w14:paraId="6599ADBD" w14:textId="77777777" w:rsidR="003E704E" w:rsidRPr="00A6434B" w:rsidRDefault="003E704E" w:rsidP="003E704E">
            <w:pPr>
              <w:jc w:val="both"/>
              <w:rPr>
                <w:rFonts w:eastAsia="MS Mincho"/>
              </w:rPr>
            </w:pPr>
            <w:r w:rsidRPr="00A6434B">
              <w:rPr>
                <w:rFonts w:eastAsia="MS Mincho"/>
              </w:rPr>
              <w:t>Требуемая информация</w:t>
            </w:r>
          </w:p>
        </w:tc>
        <w:tc>
          <w:tcPr>
            <w:tcW w:w="6382" w:type="dxa"/>
            <w:gridSpan w:val="2"/>
          </w:tcPr>
          <w:p w14:paraId="53AB15E8" w14:textId="77777777" w:rsidR="003E704E" w:rsidRPr="00A6434B" w:rsidRDefault="003E704E" w:rsidP="003E704E">
            <w:pPr>
              <w:jc w:val="both"/>
              <w:rPr>
                <w:rFonts w:eastAsia="MS Mincho"/>
              </w:rPr>
            </w:pPr>
            <w:r w:rsidRPr="00A6434B">
              <w:rPr>
                <w:rFonts w:eastAsia="MS Mincho"/>
              </w:rPr>
              <w:t>Сведения об участнике</w:t>
            </w:r>
          </w:p>
        </w:tc>
      </w:tr>
      <w:tr w:rsidR="003E704E" w:rsidRPr="00365F5A" w14:paraId="509FE2D9" w14:textId="77777777" w:rsidTr="00905749">
        <w:tc>
          <w:tcPr>
            <w:tcW w:w="598" w:type="dxa"/>
          </w:tcPr>
          <w:p w14:paraId="3AE7F46E" w14:textId="77777777" w:rsidR="003E704E" w:rsidRPr="00A6434B" w:rsidRDefault="003E704E" w:rsidP="003E704E">
            <w:pPr>
              <w:jc w:val="both"/>
              <w:rPr>
                <w:rFonts w:eastAsia="MS Mincho"/>
              </w:rPr>
            </w:pPr>
            <w:r w:rsidRPr="00A6434B">
              <w:rPr>
                <w:rFonts w:eastAsia="MS Mincho"/>
              </w:rPr>
              <w:t>1.</w:t>
            </w:r>
          </w:p>
        </w:tc>
        <w:tc>
          <w:tcPr>
            <w:tcW w:w="2257" w:type="dxa"/>
          </w:tcPr>
          <w:p w14:paraId="6F98F381" w14:textId="77777777" w:rsidR="003E704E" w:rsidRPr="00A6434B" w:rsidRDefault="003E704E" w:rsidP="003E704E">
            <w:pPr>
              <w:jc w:val="both"/>
              <w:rPr>
                <w:rFonts w:eastAsia="MS Mincho"/>
              </w:rPr>
            </w:pPr>
            <w:r w:rsidRPr="00A6434B">
              <w:rPr>
                <w:rFonts w:eastAsia="MS Mincho"/>
              </w:rPr>
              <w:t>Контактные данные лица, с которым может связаться заказчик для получения дополнительной информации об участнике</w:t>
            </w:r>
          </w:p>
        </w:tc>
        <w:tc>
          <w:tcPr>
            <w:tcW w:w="6382" w:type="dxa"/>
            <w:gridSpan w:val="2"/>
          </w:tcPr>
          <w:p w14:paraId="59C28A02" w14:textId="77777777" w:rsidR="003E704E" w:rsidRPr="00A6434B" w:rsidRDefault="003E704E" w:rsidP="003E704E">
            <w:pPr>
              <w:jc w:val="both"/>
              <w:rPr>
                <w:rFonts w:eastAsia="MS Mincho"/>
              </w:rPr>
            </w:pPr>
            <w:r w:rsidRPr="00A6434B">
              <w:rPr>
                <w:rFonts w:eastAsia="MS Mincho"/>
              </w:rPr>
              <w:t>ФИО: _______________________________</w:t>
            </w:r>
          </w:p>
          <w:p w14:paraId="1735492B" w14:textId="77777777" w:rsidR="003E704E" w:rsidRPr="00A6434B" w:rsidRDefault="003E704E" w:rsidP="003E704E">
            <w:pPr>
              <w:jc w:val="both"/>
              <w:rPr>
                <w:rFonts w:eastAsia="MS Mincho"/>
              </w:rPr>
            </w:pPr>
            <w:r w:rsidRPr="00A6434B">
              <w:rPr>
                <w:rFonts w:eastAsia="MS Mincho"/>
              </w:rPr>
              <w:t>Должность: __________________________</w:t>
            </w:r>
          </w:p>
          <w:p w14:paraId="7244B34F" w14:textId="77777777" w:rsidR="003E704E" w:rsidRPr="00A6434B" w:rsidRDefault="003E704E" w:rsidP="003E704E">
            <w:pPr>
              <w:jc w:val="both"/>
              <w:rPr>
                <w:rFonts w:eastAsia="MS Mincho"/>
              </w:rPr>
            </w:pPr>
            <w:r w:rsidRPr="00A6434B">
              <w:rPr>
                <w:rFonts w:eastAsia="MS Mincho"/>
              </w:rPr>
              <w:t>Телефон: ____________________________</w:t>
            </w:r>
          </w:p>
        </w:tc>
      </w:tr>
      <w:tr w:rsidR="003E704E" w:rsidRPr="00365F5A" w14:paraId="01017E77" w14:textId="77777777" w:rsidTr="00905749">
        <w:trPr>
          <w:trHeight w:val="2350"/>
        </w:trPr>
        <w:tc>
          <w:tcPr>
            <w:tcW w:w="598" w:type="dxa"/>
            <w:tcBorders>
              <w:bottom w:val="nil"/>
            </w:tcBorders>
          </w:tcPr>
          <w:p w14:paraId="37222648" w14:textId="285ED99C" w:rsidR="003E704E" w:rsidRPr="00A6434B" w:rsidRDefault="0082419B" w:rsidP="003E704E">
            <w:pPr>
              <w:jc w:val="both"/>
              <w:rPr>
                <w:rFonts w:eastAsia="MS Mincho"/>
              </w:rPr>
            </w:pPr>
            <w:r w:rsidRPr="00A6434B">
              <w:rPr>
                <w:rFonts w:eastAsia="MS Mincho"/>
              </w:rPr>
              <w:t>2</w:t>
            </w:r>
            <w:r w:rsidR="003E704E" w:rsidRPr="00A6434B">
              <w:rPr>
                <w:rFonts w:eastAsia="MS Mincho"/>
              </w:rPr>
              <w:t>.</w:t>
            </w:r>
          </w:p>
        </w:tc>
        <w:tc>
          <w:tcPr>
            <w:tcW w:w="2257" w:type="dxa"/>
            <w:tcBorders>
              <w:bottom w:val="nil"/>
            </w:tcBorders>
          </w:tcPr>
          <w:p w14:paraId="342373A5" w14:textId="77777777" w:rsidR="003E704E" w:rsidRPr="00A6434B" w:rsidRDefault="003E704E" w:rsidP="003E704E">
            <w:pPr>
              <w:jc w:val="both"/>
              <w:rPr>
                <w:rFonts w:eastAsia="MS Mincho"/>
              </w:rPr>
            </w:pPr>
            <w:r w:rsidRPr="00A6434B">
              <w:rPr>
                <w:rFonts w:eastAsia="MS Mincho"/>
              </w:rP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566" w:type="dxa"/>
          </w:tcPr>
          <w:p w14:paraId="4F185276" w14:textId="77777777" w:rsidR="003E704E" w:rsidRPr="00A6434B" w:rsidRDefault="003E704E" w:rsidP="003E704E">
            <w:pPr>
              <w:jc w:val="both"/>
            </w:pPr>
            <w:r w:rsidRPr="00A6434B">
              <w:t>1.</w:t>
            </w:r>
          </w:p>
        </w:tc>
        <w:tc>
          <w:tcPr>
            <w:tcW w:w="5816" w:type="dxa"/>
          </w:tcPr>
          <w:p w14:paraId="73206AAE" w14:textId="4FBA3F2A" w:rsidR="003E704E" w:rsidRPr="00A6434B" w:rsidRDefault="003E704E" w:rsidP="003E704E">
            <w:pPr>
              <w:jc w:val="both"/>
              <w:rPr>
                <w:i/>
              </w:rPr>
            </w:pPr>
            <w:r w:rsidRPr="00A6434B">
              <w:t>Наименование участника: (</w:t>
            </w:r>
            <w:r w:rsidRPr="00A6434B">
              <w:rPr>
                <w:i/>
              </w:rPr>
              <w:t xml:space="preserve">указать наименование, организационно-правовую форму участника </w:t>
            </w:r>
          </w:p>
          <w:p w14:paraId="3DA9920B" w14:textId="77777777" w:rsidR="003E704E" w:rsidRPr="00A6434B" w:rsidRDefault="003E704E" w:rsidP="003E704E">
            <w:pPr>
              <w:jc w:val="both"/>
              <w:rPr>
                <w:i/>
              </w:rPr>
            </w:pPr>
            <w:r w:rsidRPr="00A6434B">
              <w:t>Адрес: _______________________________ (</w:t>
            </w:r>
            <w:r w:rsidRPr="00A6434B">
              <w:rPr>
                <w:i/>
              </w:rPr>
              <w:t>указать юридический адрес участника)</w:t>
            </w:r>
          </w:p>
          <w:p w14:paraId="2D547B27" w14:textId="4968ACCE" w:rsidR="003E704E" w:rsidRPr="00A6434B" w:rsidRDefault="003E704E" w:rsidP="003E704E">
            <w:pPr>
              <w:jc w:val="both"/>
            </w:pPr>
            <w:r w:rsidRPr="00A6434B">
              <w:t>Фактическое местонахождение: (</w:t>
            </w:r>
            <w:r w:rsidRPr="00A6434B">
              <w:rPr>
                <w:i/>
              </w:rPr>
              <w:t>указать местонахождение участника)</w:t>
            </w:r>
          </w:p>
          <w:p w14:paraId="1D0541C4" w14:textId="77777777" w:rsidR="003E704E" w:rsidRPr="00A6434B" w:rsidRDefault="003E704E" w:rsidP="003E704E">
            <w:pPr>
              <w:jc w:val="both"/>
              <w:rPr>
                <w:i/>
              </w:rPr>
            </w:pPr>
            <w:r w:rsidRPr="00A6434B">
              <w:t>Телефон: _______________________ (</w:t>
            </w:r>
            <w:r w:rsidRPr="00A6434B">
              <w:rPr>
                <w:i/>
              </w:rPr>
              <w:t>указать телефон участника)</w:t>
            </w:r>
          </w:p>
          <w:p w14:paraId="6DB8B153" w14:textId="77777777" w:rsidR="003E704E" w:rsidRPr="00A6434B" w:rsidRDefault="003E704E" w:rsidP="003E704E">
            <w:pPr>
              <w:jc w:val="both"/>
            </w:pPr>
            <w:r w:rsidRPr="00A6434B">
              <w:t>Факс: __________________________ (</w:t>
            </w:r>
            <w:r w:rsidRPr="00A6434B">
              <w:rPr>
                <w:i/>
              </w:rPr>
              <w:t>указать факс участника)</w:t>
            </w:r>
          </w:p>
          <w:p w14:paraId="6177B509" w14:textId="77777777" w:rsidR="003E704E" w:rsidRPr="00A6434B" w:rsidRDefault="003E704E" w:rsidP="003E704E">
            <w:pPr>
              <w:jc w:val="both"/>
            </w:pPr>
            <w:r w:rsidRPr="00A6434B">
              <w:t xml:space="preserve">Адрес электронной почты: ________________ </w:t>
            </w:r>
            <w:r w:rsidRPr="00A6434B">
              <w:rPr>
                <w:i/>
              </w:rPr>
              <w:t>указать адрес электронной участника</w:t>
            </w:r>
          </w:p>
          <w:p w14:paraId="48690C16" w14:textId="77777777" w:rsidR="003E704E" w:rsidRPr="00A6434B" w:rsidRDefault="003E704E" w:rsidP="003E704E">
            <w:pPr>
              <w:jc w:val="both"/>
            </w:pPr>
            <w:r w:rsidRPr="00A6434B">
              <w:t xml:space="preserve">ИНН: ________________________________ </w:t>
            </w:r>
            <w:r w:rsidRPr="00A6434B">
              <w:rPr>
                <w:i/>
              </w:rPr>
              <w:t>указать ИНН участника</w:t>
            </w:r>
            <w:r w:rsidRPr="00A6434B">
              <w:t>.</w:t>
            </w:r>
          </w:p>
        </w:tc>
      </w:tr>
      <w:tr w:rsidR="003E704E" w:rsidRPr="00365F5A" w14:paraId="7F3E1C15" w14:textId="77777777" w:rsidTr="00DF4F4E">
        <w:trPr>
          <w:trHeight w:val="150"/>
        </w:trPr>
        <w:tc>
          <w:tcPr>
            <w:tcW w:w="598" w:type="dxa"/>
            <w:vMerge w:val="restart"/>
            <w:tcBorders>
              <w:top w:val="nil"/>
            </w:tcBorders>
          </w:tcPr>
          <w:p w14:paraId="315D3FDF" w14:textId="6CEEE9C0" w:rsidR="003E704E" w:rsidRPr="00A6434B" w:rsidRDefault="003E704E" w:rsidP="003E704E">
            <w:pPr>
              <w:jc w:val="both"/>
              <w:rPr>
                <w:rFonts w:eastAsia="MS Mincho"/>
              </w:rPr>
            </w:pPr>
          </w:p>
        </w:tc>
        <w:tc>
          <w:tcPr>
            <w:tcW w:w="2257" w:type="dxa"/>
            <w:vMerge w:val="restart"/>
            <w:tcBorders>
              <w:top w:val="nil"/>
            </w:tcBorders>
          </w:tcPr>
          <w:p w14:paraId="61682108" w14:textId="77777777" w:rsidR="003E704E" w:rsidRPr="00A6434B" w:rsidRDefault="003E704E" w:rsidP="003E704E">
            <w:pPr>
              <w:jc w:val="both"/>
              <w:rPr>
                <w:rFonts w:eastAsia="MS Mincho"/>
              </w:rPr>
            </w:pPr>
          </w:p>
        </w:tc>
        <w:tc>
          <w:tcPr>
            <w:tcW w:w="566" w:type="dxa"/>
          </w:tcPr>
          <w:p w14:paraId="72C81F22" w14:textId="77777777" w:rsidR="003E704E" w:rsidRPr="00A6434B" w:rsidRDefault="003E704E" w:rsidP="003E704E">
            <w:pPr>
              <w:jc w:val="both"/>
            </w:pPr>
            <w:r w:rsidRPr="00A6434B">
              <w:t>2.</w:t>
            </w:r>
          </w:p>
        </w:tc>
        <w:tc>
          <w:tcPr>
            <w:tcW w:w="5816" w:type="dxa"/>
          </w:tcPr>
          <w:p w14:paraId="025F612D" w14:textId="77777777" w:rsidR="003E704E" w:rsidRPr="00A6434B" w:rsidRDefault="003E704E" w:rsidP="003E704E">
            <w:pPr>
              <w:jc w:val="both"/>
              <w:rPr>
                <w:i/>
              </w:rPr>
            </w:pPr>
            <w:r w:rsidRPr="00A6434B">
              <w:t>Наименование лица, выступающего на стороне участника ____________________________ (</w:t>
            </w:r>
            <w:r w:rsidRPr="00A6434B">
              <w:rPr>
                <w:i/>
              </w:rPr>
              <w:t>указать наименование, организационно-правовую форму либо ФИО лица, выступающего на стороне участника)</w:t>
            </w:r>
          </w:p>
          <w:p w14:paraId="201FBEB6" w14:textId="77777777" w:rsidR="003E704E" w:rsidRPr="00A6434B" w:rsidRDefault="003E704E" w:rsidP="003E704E">
            <w:pPr>
              <w:jc w:val="both"/>
              <w:rPr>
                <w:i/>
              </w:rPr>
            </w:pPr>
            <w:r w:rsidRPr="00A6434B">
              <w:t>Адрес: _______________________________ (</w:t>
            </w:r>
            <w:r w:rsidRPr="00A6434B">
              <w:rPr>
                <w:i/>
              </w:rPr>
              <w:t>указать юридический адрес лица, выступающего на стороне участника)</w:t>
            </w:r>
          </w:p>
          <w:p w14:paraId="7CE40AE8" w14:textId="56E279D4" w:rsidR="003E704E" w:rsidRPr="00A6434B" w:rsidRDefault="003E704E" w:rsidP="003E704E">
            <w:pPr>
              <w:jc w:val="both"/>
              <w:rPr>
                <w:i/>
              </w:rPr>
            </w:pPr>
            <w:r w:rsidRPr="00A6434B">
              <w:t>Фактическое местонахождение: (</w:t>
            </w:r>
            <w:r w:rsidRPr="00A6434B">
              <w:rPr>
                <w:i/>
              </w:rPr>
              <w:t>указать местонахождение лица, выступающего на стороне участника)</w:t>
            </w:r>
          </w:p>
          <w:p w14:paraId="53835F5D" w14:textId="77777777" w:rsidR="003E704E" w:rsidRPr="00A6434B" w:rsidRDefault="003E704E" w:rsidP="003E704E">
            <w:pPr>
              <w:jc w:val="both"/>
            </w:pPr>
            <w:r w:rsidRPr="00A6434B">
              <w:t>Телефон: ____________________________</w:t>
            </w:r>
          </w:p>
          <w:p w14:paraId="71EE6100" w14:textId="77777777" w:rsidR="003E704E" w:rsidRPr="00A6434B" w:rsidRDefault="003E704E" w:rsidP="003E704E">
            <w:pPr>
              <w:jc w:val="both"/>
              <w:rPr>
                <w:i/>
              </w:rPr>
            </w:pPr>
            <w:r w:rsidRPr="00A6434B">
              <w:t>(</w:t>
            </w:r>
            <w:r w:rsidRPr="00A6434B">
              <w:rPr>
                <w:i/>
              </w:rPr>
              <w:t>указать контактный телефон лица, выступающего на стороне участника)</w:t>
            </w:r>
          </w:p>
          <w:p w14:paraId="610C449E" w14:textId="77777777" w:rsidR="003E704E" w:rsidRPr="00A6434B" w:rsidRDefault="003E704E" w:rsidP="003E704E">
            <w:pPr>
              <w:jc w:val="both"/>
            </w:pPr>
            <w:r w:rsidRPr="00A6434B">
              <w:t xml:space="preserve">Факс: __________________________ </w:t>
            </w:r>
          </w:p>
          <w:p w14:paraId="2EB158E9" w14:textId="77777777" w:rsidR="003E704E" w:rsidRPr="00A6434B" w:rsidRDefault="003E704E" w:rsidP="003E704E">
            <w:pPr>
              <w:jc w:val="both"/>
            </w:pPr>
            <w:r w:rsidRPr="00A6434B">
              <w:t>(</w:t>
            </w:r>
            <w:r w:rsidRPr="00A6434B">
              <w:rPr>
                <w:i/>
              </w:rPr>
              <w:t>указать факс лица, выступающего на стороне участника)</w:t>
            </w:r>
          </w:p>
          <w:p w14:paraId="64ACB19E" w14:textId="77777777" w:rsidR="003E704E" w:rsidRPr="00A6434B" w:rsidRDefault="003E704E" w:rsidP="003E704E">
            <w:pPr>
              <w:jc w:val="both"/>
            </w:pPr>
            <w:r w:rsidRPr="00A6434B">
              <w:t>Адрес электронной почты: ________________ (</w:t>
            </w:r>
            <w:r w:rsidRPr="00A6434B">
              <w:rPr>
                <w:i/>
              </w:rPr>
              <w:t>указать адрес электронной почты лица, выступающего на стороне участника</w:t>
            </w:r>
          </w:p>
          <w:p w14:paraId="5026E578" w14:textId="77777777" w:rsidR="003E704E" w:rsidRPr="00A6434B" w:rsidRDefault="003E704E" w:rsidP="003E704E">
            <w:pPr>
              <w:jc w:val="both"/>
            </w:pPr>
            <w:r w:rsidRPr="00A6434B">
              <w:t>ИНН: ________________________________ (</w:t>
            </w:r>
            <w:r w:rsidRPr="00A6434B">
              <w:rPr>
                <w:i/>
              </w:rPr>
              <w:t>указать ИНН лица, выступающего на стороне участника)</w:t>
            </w:r>
          </w:p>
        </w:tc>
      </w:tr>
      <w:tr w:rsidR="003E704E" w:rsidRPr="00365F5A" w14:paraId="03B705AE" w14:textId="77777777" w:rsidTr="00DF4F4E">
        <w:trPr>
          <w:trHeight w:val="150"/>
        </w:trPr>
        <w:tc>
          <w:tcPr>
            <w:tcW w:w="598" w:type="dxa"/>
            <w:vMerge/>
          </w:tcPr>
          <w:p w14:paraId="0CC85CA0" w14:textId="77777777" w:rsidR="003E704E" w:rsidRPr="00A6434B" w:rsidRDefault="003E704E" w:rsidP="003E704E">
            <w:pPr>
              <w:jc w:val="both"/>
              <w:rPr>
                <w:rFonts w:eastAsia="MS Mincho"/>
              </w:rPr>
            </w:pPr>
          </w:p>
        </w:tc>
        <w:tc>
          <w:tcPr>
            <w:tcW w:w="2257" w:type="dxa"/>
            <w:vMerge/>
          </w:tcPr>
          <w:p w14:paraId="7D961780" w14:textId="77777777" w:rsidR="003E704E" w:rsidRPr="00A6434B" w:rsidRDefault="003E704E" w:rsidP="003E704E">
            <w:pPr>
              <w:jc w:val="both"/>
              <w:rPr>
                <w:rFonts w:eastAsia="MS Mincho"/>
              </w:rPr>
            </w:pPr>
          </w:p>
        </w:tc>
        <w:tc>
          <w:tcPr>
            <w:tcW w:w="566" w:type="dxa"/>
          </w:tcPr>
          <w:p w14:paraId="02107E3E" w14:textId="77777777" w:rsidR="003E704E" w:rsidRPr="00A6434B" w:rsidRDefault="003E704E" w:rsidP="003E704E">
            <w:pPr>
              <w:jc w:val="both"/>
            </w:pPr>
            <w:r w:rsidRPr="00A6434B">
              <w:t>2.1</w:t>
            </w:r>
          </w:p>
        </w:tc>
        <w:tc>
          <w:tcPr>
            <w:tcW w:w="5816" w:type="dxa"/>
          </w:tcPr>
          <w:p w14:paraId="4DC7C400" w14:textId="77777777" w:rsidR="003E704E" w:rsidRPr="00A6434B" w:rsidRDefault="003E704E" w:rsidP="003E704E">
            <w:pPr>
              <w:jc w:val="both"/>
            </w:pPr>
            <w:r w:rsidRPr="00A6434B">
              <w:t>……</w:t>
            </w:r>
          </w:p>
        </w:tc>
      </w:tr>
      <w:tr w:rsidR="003E704E" w:rsidRPr="00A6434B" w14:paraId="5A7D3244" w14:textId="77777777" w:rsidTr="00DF4F4E">
        <w:trPr>
          <w:trHeight w:val="150"/>
        </w:trPr>
        <w:tc>
          <w:tcPr>
            <w:tcW w:w="598" w:type="dxa"/>
            <w:vMerge/>
          </w:tcPr>
          <w:p w14:paraId="1F6187E1" w14:textId="77777777" w:rsidR="003E704E" w:rsidRPr="00A6434B" w:rsidRDefault="003E704E" w:rsidP="003E704E">
            <w:pPr>
              <w:jc w:val="both"/>
              <w:rPr>
                <w:rFonts w:eastAsia="MS Mincho"/>
              </w:rPr>
            </w:pPr>
          </w:p>
        </w:tc>
        <w:tc>
          <w:tcPr>
            <w:tcW w:w="2257" w:type="dxa"/>
            <w:vMerge/>
          </w:tcPr>
          <w:p w14:paraId="7BA687E5" w14:textId="77777777" w:rsidR="003E704E" w:rsidRPr="00A6434B" w:rsidRDefault="003E704E" w:rsidP="003E704E">
            <w:pPr>
              <w:jc w:val="both"/>
              <w:rPr>
                <w:rFonts w:eastAsia="MS Mincho"/>
              </w:rPr>
            </w:pPr>
          </w:p>
        </w:tc>
        <w:tc>
          <w:tcPr>
            <w:tcW w:w="566" w:type="dxa"/>
          </w:tcPr>
          <w:p w14:paraId="3EB84F22" w14:textId="77777777" w:rsidR="003E704E" w:rsidRPr="00A6434B" w:rsidRDefault="003E704E" w:rsidP="003E704E">
            <w:pPr>
              <w:jc w:val="both"/>
            </w:pPr>
            <w:r w:rsidRPr="00A6434B">
              <w:t>2.2</w:t>
            </w:r>
          </w:p>
        </w:tc>
        <w:tc>
          <w:tcPr>
            <w:tcW w:w="5816" w:type="dxa"/>
          </w:tcPr>
          <w:p w14:paraId="3FC09767" w14:textId="77777777" w:rsidR="003E704E" w:rsidRPr="00A6434B" w:rsidRDefault="003E704E" w:rsidP="003E704E">
            <w:pPr>
              <w:jc w:val="both"/>
            </w:pPr>
            <w:r w:rsidRPr="00A6434B">
              <w:t>……</w:t>
            </w:r>
          </w:p>
        </w:tc>
      </w:tr>
    </w:tbl>
    <w:p w14:paraId="5DD53395" w14:textId="77777777" w:rsidR="0085352C" w:rsidRPr="00A6434B" w:rsidRDefault="0085352C" w:rsidP="0085352C">
      <w:pPr>
        <w:keepNext/>
        <w:spacing w:before="240" w:after="60"/>
        <w:outlineLvl w:val="2"/>
        <w:rPr>
          <w:bCs/>
        </w:rPr>
      </w:pPr>
      <w:r w:rsidRPr="00A6434B">
        <w:rPr>
          <w:bCs/>
        </w:rPr>
        <w:t>Представитель, имеющий полномочия подписать заявку на участие от имени</w:t>
      </w:r>
    </w:p>
    <w:p w14:paraId="5728C321" w14:textId="01DE645D" w:rsidR="0085352C" w:rsidRPr="00A6434B" w:rsidRDefault="0085352C" w:rsidP="00A6434B">
      <w:pPr>
        <w:tabs>
          <w:tab w:val="left" w:pos="8640"/>
        </w:tabs>
      </w:pPr>
      <w:r w:rsidRPr="00A6434B">
        <w:t>__________________________________</w:t>
      </w:r>
      <w:r w:rsidR="00A6434B">
        <w:t>________________________________</w:t>
      </w:r>
    </w:p>
    <w:p w14:paraId="51D2A752" w14:textId="77777777" w:rsidR="0085352C" w:rsidRPr="00A6434B" w:rsidRDefault="0085352C" w:rsidP="0085352C">
      <w:pPr>
        <w:tabs>
          <w:tab w:val="left" w:pos="8640"/>
        </w:tabs>
        <w:jc w:val="center"/>
      </w:pPr>
      <w:r w:rsidRPr="00A6434B">
        <w:t>(полное наименование участника)</w:t>
      </w:r>
    </w:p>
    <w:p w14:paraId="1969E8EE" w14:textId="4244D7D6" w:rsidR="0085352C" w:rsidRPr="00A6434B" w:rsidRDefault="0085352C" w:rsidP="0085352C">
      <w:pPr>
        <w:spacing w:after="120"/>
      </w:pPr>
      <w:r w:rsidRPr="00A6434B">
        <w:t>___________________________________________</w:t>
      </w:r>
      <w:r w:rsidR="00A6434B">
        <w:t>_______________________</w:t>
      </w:r>
    </w:p>
    <w:p w14:paraId="58C3E947" w14:textId="11C16624" w:rsidR="00A6434B" w:rsidRDefault="00A6434B" w:rsidP="0085352C">
      <w:r w:rsidRPr="00A6434B">
        <w:t>(должность, подпись, ФИО)</w:t>
      </w:r>
    </w:p>
    <w:p w14:paraId="1C688323" w14:textId="6618FEB6" w:rsidR="00A6434B" w:rsidRDefault="00A6434B" w:rsidP="0085352C"/>
    <w:p w14:paraId="67F08161" w14:textId="77777777" w:rsidR="00A6434B" w:rsidRDefault="00A6434B" w:rsidP="0085352C"/>
    <w:p w14:paraId="0F19BAC5" w14:textId="10A04A58" w:rsidR="0085352C" w:rsidRPr="00A6434B" w:rsidRDefault="0085352C" w:rsidP="0085352C">
      <w:r w:rsidRPr="00A6434B">
        <w:t>Печать (при наличии)</w:t>
      </w:r>
      <w:r w:rsidRPr="00A6434B">
        <w:tab/>
      </w:r>
      <w:r w:rsidRPr="00A6434B">
        <w:tab/>
      </w:r>
    </w:p>
    <w:p w14:paraId="06237C30" w14:textId="1C5D7176" w:rsidR="0085352C" w:rsidRPr="00A6434B" w:rsidRDefault="0085352C" w:rsidP="0085352C">
      <w:pPr>
        <w:spacing w:after="200" w:line="276" w:lineRule="auto"/>
        <w:jc w:val="center"/>
      </w:pPr>
      <w:r w:rsidRPr="00A6434B">
        <w:t>«____» _________ 20__ г.</w:t>
      </w:r>
    </w:p>
    <w:p w14:paraId="1A3628F4" w14:textId="77777777" w:rsidR="00DF4F4E" w:rsidRDefault="00DF4F4E" w:rsidP="00905749">
      <w:pPr>
        <w:spacing w:after="200" w:line="276" w:lineRule="auto"/>
        <w:rPr>
          <w:sz w:val="28"/>
          <w:szCs w:val="28"/>
        </w:rPr>
        <w:sectPr w:rsidR="00DF4F4E" w:rsidSect="00DF4F4E">
          <w:pgSz w:w="11906" w:h="16838"/>
          <w:pgMar w:top="1134" w:right="850" w:bottom="1134" w:left="1701" w:header="708" w:footer="708" w:gutter="0"/>
          <w:cols w:space="708"/>
          <w:docGrid w:linePitch="360"/>
        </w:sectPr>
      </w:pPr>
    </w:p>
    <w:p w14:paraId="7474F590" w14:textId="30CE4860" w:rsidR="00282992" w:rsidRDefault="00282992" w:rsidP="0085352C">
      <w:pPr>
        <w:spacing w:after="200" w:line="276" w:lineRule="auto"/>
        <w:jc w:val="center"/>
        <w:rPr>
          <w:b/>
          <w:sz w:val="28"/>
          <w:szCs w:val="28"/>
        </w:rPr>
      </w:pPr>
      <w:r w:rsidRPr="00365F5A">
        <w:rPr>
          <w:b/>
          <w:sz w:val="28"/>
          <w:szCs w:val="28"/>
        </w:rPr>
        <w:lastRenderedPageBreak/>
        <w:t>ФОРМА</w:t>
      </w:r>
      <w:r w:rsidRPr="00365F5A">
        <w:rPr>
          <w:b/>
          <w:sz w:val="28"/>
          <w:szCs w:val="28"/>
        </w:rPr>
        <w:br/>
        <w:t>технического предложения участника</w:t>
      </w:r>
    </w:p>
    <w:p w14:paraId="01A4ECB4" w14:textId="0D1C827D" w:rsidR="000B3BDE" w:rsidRPr="000B3BDE" w:rsidRDefault="000B3BDE" w:rsidP="000B3BDE">
      <w:pPr>
        <w:ind w:firstLine="454"/>
        <w:jc w:val="center"/>
        <w:rPr>
          <w:i/>
          <w:color w:val="FF0000"/>
          <w:sz w:val="28"/>
          <w:szCs w:val="28"/>
        </w:rPr>
      </w:pPr>
      <w:r w:rsidRPr="000B3BDE">
        <w:rPr>
          <w:i/>
          <w:color w:val="FF0000"/>
          <w:sz w:val="28"/>
          <w:szCs w:val="28"/>
        </w:rPr>
        <w:t>Оформляется участником и предоставляется скан с оригинала, подписанного подписью уполномоченного лица и заверенного печатью, при ее наличии.</w:t>
      </w:r>
    </w:p>
    <w:p w14:paraId="45FD97D6" w14:textId="77777777" w:rsidR="00282992" w:rsidRPr="00365F5A" w:rsidRDefault="00282992" w:rsidP="00905749">
      <w:pPr>
        <w:jc w:val="both"/>
        <w:rPr>
          <w:bCs/>
          <w:sz w:val="28"/>
          <w:szCs w:val="28"/>
          <w:u w:val="single"/>
        </w:rPr>
      </w:pPr>
    </w:p>
    <w:p w14:paraId="2CB6D6C4" w14:textId="77777777" w:rsidR="00282992" w:rsidRPr="00365F5A" w:rsidRDefault="00282992" w:rsidP="00282992">
      <w:pPr>
        <w:ind w:firstLine="426"/>
        <w:jc w:val="both"/>
        <w:rPr>
          <w:bCs/>
          <w:sz w:val="28"/>
          <w:szCs w:val="28"/>
          <w:u w:val="single"/>
        </w:rPr>
      </w:pPr>
      <w:r w:rsidRPr="00365F5A">
        <w:rPr>
          <w:bCs/>
          <w:sz w:val="28"/>
          <w:szCs w:val="28"/>
          <w:u w:val="single"/>
        </w:rPr>
        <w:t>Инструкция по заполнению формы технического предложения:</w:t>
      </w:r>
    </w:p>
    <w:p w14:paraId="7F86D13E" w14:textId="77777777" w:rsidR="00282992" w:rsidRPr="00365F5A" w:rsidRDefault="00282992" w:rsidP="00282992">
      <w:pPr>
        <w:ind w:right="601" w:firstLine="426"/>
        <w:jc w:val="both"/>
        <w:rPr>
          <w:bCs/>
          <w:i/>
          <w:sz w:val="28"/>
          <w:szCs w:val="28"/>
        </w:rPr>
      </w:pPr>
    </w:p>
    <w:p w14:paraId="72163061" w14:textId="77777777" w:rsidR="00282992" w:rsidRPr="00365F5A" w:rsidRDefault="00282992" w:rsidP="00282992">
      <w:pPr>
        <w:ind w:right="601" w:firstLine="426"/>
        <w:jc w:val="both"/>
        <w:rPr>
          <w:bCs/>
          <w:i/>
          <w:sz w:val="28"/>
          <w:szCs w:val="28"/>
        </w:rPr>
      </w:pPr>
      <w:r w:rsidRPr="00365F5A">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наименование производителя по каждой номенклатурной позиции.</w:t>
      </w:r>
    </w:p>
    <w:p w14:paraId="584AF8FD" w14:textId="77777777" w:rsidR="00282992" w:rsidRPr="00365F5A" w:rsidRDefault="00282992" w:rsidP="00282992">
      <w:pPr>
        <w:ind w:right="601" w:firstLine="426"/>
        <w:jc w:val="both"/>
        <w:rPr>
          <w:bCs/>
          <w:i/>
          <w:sz w:val="28"/>
          <w:szCs w:val="28"/>
        </w:rPr>
      </w:pPr>
    </w:p>
    <w:p w14:paraId="4F3EF693" w14:textId="77777777" w:rsidR="00282992" w:rsidRPr="00365F5A" w:rsidRDefault="00282992" w:rsidP="00282992">
      <w:pPr>
        <w:ind w:firstLine="426"/>
        <w:rPr>
          <w:bCs/>
          <w:sz w:val="28"/>
          <w:szCs w:val="28"/>
        </w:rPr>
      </w:pPr>
      <w:r w:rsidRPr="00365F5A">
        <w:rPr>
          <w:bCs/>
          <w:sz w:val="28"/>
          <w:szCs w:val="28"/>
        </w:rPr>
        <w:t>Техническое предложение</w:t>
      </w:r>
    </w:p>
    <w:p w14:paraId="3D863820" w14:textId="77777777" w:rsidR="00282992" w:rsidRPr="00365F5A" w:rsidRDefault="00282992" w:rsidP="00282992">
      <w:pPr>
        <w:ind w:right="601" w:firstLine="426"/>
        <w:rPr>
          <w:bCs/>
          <w:sz w:val="28"/>
          <w:szCs w:val="28"/>
        </w:rPr>
      </w:pPr>
    </w:p>
    <w:p w14:paraId="6123EB7B" w14:textId="77777777" w:rsidR="00282992" w:rsidRPr="00365F5A" w:rsidRDefault="00282992" w:rsidP="00282992">
      <w:pPr>
        <w:ind w:right="601" w:firstLine="426"/>
        <w:jc w:val="both"/>
        <w:rPr>
          <w:sz w:val="28"/>
          <w:szCs w:val="28"/>
        </w:rPr>
      </w:pPr>
      <w:r w:rsidRPr="00365F5A">
        <w:rPr>
          <w:b/>
          <w:sz w:val="28"/>
          <w:szCs w:val="28"/>
        </w:rPr>
        <w:t xml:space="preserve">Номер закупки, номер </w:t>
      </w:r>
      <w:r w:rsidRPr="00365F5A">
        <w:rPr>
          <w:sz w:val="28"/>
          <w:szCs w:val="28"/>
        </w:rPr>
        <w:t>________________________________________________________________ (</w:t>
      </w:r>
      <w:r w:rsidRPr="00365F5A">
        <w:rPr>
          <w:i/>
          <w:sz w:val="28"/>
          <w:szCs w:val="28"/>
        </w:rPr>
        <w:t>участник должен указать номер закупки, соответствующий документации</w:t>
      </w:r>
      <w:r w:rsidRPr="00365F5A">
        <w:rPr>
          <w:sz w:val="28"/>
          <w:szCs w:val="28"/>
        </w:rPr>
        <w:t>)</w:t>
      </w:r>
    </w:p>
    <w:p w14:paraId="3A0DAEF1" w14:textId="77777777" w:rsidR="00282992" w:rsidRPr="00365F5A" w:rsidRDefault="00282992" w:rsidP="00282992">
      <w:pPr>
        <w:ind w:firstLine="426"/>
        <w:jc w:val="both"/>
        <w:rPr>
          <w:i/>
          <w:sz w:val="28"/>
          <w:szCs w:val="28"/>
        </w:rPr>
      </w:pPr>
    </w:p>
    <w:p w14:paraId="39FD248D" w14:textId="77777777" w:rsidR="00282992" w:rsidRPr="00365F5A" w:rsidRDefault="00282992" w:rsidP="00282992">
      <w:pPr>
        <w:ind w:right="601" w:firstLine="426"/>
        <w:jc w:val="both"/>
        <w:rPr>
          <w:sz w:val="28"/>
          <w:szCs w:val="28"/>
        </w:rPr>
      </w:pPr>
      <w:r w:rsidRPr="00365F5A">
        <w:rPr>
          <w:sz w:val="28"/>
          <w:szCs w:val="28"/>
        </w:rPr>
        <w:t>1. Подавая настоящее техническое предложение, обязуюсь:</w:t>
      </w:r>
    </w:p>
    <w:p w14:paraId="3F6FF643" w14:textId="77777777" w:rsidR="00282992" w:rsidRPr="00365F5A" w:rsidRDefault="00282992" w:rsidP="00282992">
      <w:pPr>
        <w:ind w:right="601" w:firstLine="426"/>
        <w:jc w:val="both"/>
        <w:rPr>
          <w:sz w:val="28"/>
          <w:szCs w:val="28"/>
        </w:rPr>
      </w:pPr>
      <w:r w:rsidRPr="00365F5A">
        <w:rPr>
          <w:sz w:val="28"/>
          <w:szCs w:val="28"/>
        </w:rPr>
        <w:t>а) поставить товары, выполнить работы, оказать услуги, предусмотренные настоящим техническим предложением, в полном соответствии с:</w:t>
      </w:r>
    </w:p>
    <w:p w14:paraId="4547354B" w14:textId="77777777" w:rsidR="00282992" w:rsidRPr="00365F5A" w:rsidRDefault="00282992" w:rsidP="00282992">
      <w:pPr>
        <w:ind w:right="601" w:firstLine="426"/>
        <w:jc w:val="both"/>
        <w:rPr>
          <w:sz w:val="28"/>
          <w:szCs w:val="28"/>
        </w:rPr>
      </w:pPr>
      <w:r w:rsidRPr="00365F5A">
        <w:rPr>
          <w:sz w:val="28"/>
          <w:szCs w:val="28"/>
        </w:rPr>
        <w:t>-нормативными документами, перечисленными в техническом задании;</w:t>
      </w:r>
    </w:p>
    <w:p w14:paraId="57D446A0" w14:textId="77777777" w:rsidR="00282992" w:rsidRPr="00365F5A" w:rsidRDefault="00282992" w:rsidP="00282992">
      <w:pPr>
        <w:ind w:right="601" w:firstLine="426"/>
        <w:jc w:val="both"/>
        <w:rPr>
          <w:sz w:val="28"/>
          <w:szCs w:val="28"/>
        </w:rPr>
      </w:pPr>
      <w:r w:rsidRPr="00365F5A">
        <w:rPr>
          <w:sz w:val="28"/>
          <w:szCs w:val="28"/>
        </w:rPr>
        <w:t>-требованиями к безопасности поставляемых товаров, выполненных работ, оказанных услуг, указанными в техническом задании;</w:t>
      </w:r>
    </w:p>
    <w:p w14:paraId="05A653CD" w14:textId="77777777" w:rsidR="00282992" w:rsidRPr="00365F5A" w:rsidRDefault="00282992" w:rsidP="00282992">
      <w:pPr>
        <w:ind w:right="601" w:firstLine="426"/>
        <w:jc w:val="both"/>
        <w:rPr>
          <w:sz w:val="28"/>
          <w:szCs w:val="28"/>
        </w:rPr>
      </w:pPr>
      <w:r w:rsidRPr="00365F5A">
        <w:rPr>
          <w:sz w:val="28"/>
          <w:szCs w:val="28"/>
        </w:rPr>
        <w:t>-требованиями к качеству поставляемых товаров, выполненных работ, оказанных услуг, указанными в техническом задании;</w:t>
      </w:r>
    </w:p>
    <w:p w14:paraId="58E9939F" w14:textId="77777777" w:rsidR="00282992" w:rsidRPr="00365F5A" w:rsidRDefault="00282992" w:rsidP="00282992">
      <w:pPr>
        <w:ind w:right="601" w:firstLine="426"/>
        <w:jc w:val="both"/>
        <w:rPr>
          <w:sz w:val="28"/>
          <w:szCs w:val="28"/>
        </w:rPr>
      </w:pPr>
      <w:r w:rsidRPr="00365F5A">
        <w:rPr>
          <w:sz w:val="28"/>
          <w:szCs w:val="28"/>
        </w:rPr>
        <w:t>-требованиями к результату поставки товаров, выполнения работ, оказания услуг, указанными в техническом задании;</w:t>
      </w:r>
    </w:p>
    <w:p w14:paraId="13D124CA" w14:textId="3B707783" w:rsidR="00282992" w:rsidRPr="00365F5A" w:rsidRDefault="00282992" w:rsidP="00E43728">
      <w:pPr>
        <w:ind w:right="-31" w:firstLine="426"/>
        <w:jc w:val="both"/>
        <w:rPr>
          <w:bCs/>
          <w:sz w:val="28"/>
          <w:szCs w:val="28"/>
        </w:rPr>
      </w:pPr>
      <w:r w:rsidRPr="00365F5A">
        <w:rPr>
          <w:sz w:val="28"/>
          <w:szCs w:val="28"/>
        </w:rPr>
        <w:lastRenderedPageBreak/>
        <w:t xml:space="preserve">б) поставить товар, </w:t>
      </w:r>
      <w:r w:rsidRPr="00365F5A">
        <w:rPr>
          <w:bCs/>
          <w:sz w:val="28"/>
          <w:szCs w:val="28"/>
        </w:rPr>
        <w:t>в соответствии с требованиями к упаковке и отгрузке, указанными в техническом задании документации;</w:t>
      </w:r>
    </w:p>
    <w:p w14:paraId="597D0DAE" w14:textId="77777777" w:rsidR="00282992" w:rsidRPr="00365F5A" w:rsidRDefault="00282992" w:rsidP="00E43728">
      <w:pPr>
        <w:ind w:right="-31" w:firstLine="426"/>
        <w:jc w:val="both"/>
        <w:rPr>
          <w:bCs/>
          <w:sz w:val="28"/>
          <w:szCs w:val="28"/>
        </w:rPr>
      </w:pPr>
      <w:r w:rsidRPr="00365F5A">
        <w:rPr>
          <w:bCs/>
          <w:sz w:val="28"/>
          <w:szCs w:val="28"/>
        </w:rPr>
        <w:t>в) поставить товары, выполнить работы, оказать услуги в месте(ах) поставки, выполнения работ, оказания услуг, предусмотренном(ых) в техническом задании;</w:t>
      </w:r>
    </w:p>
    <w:p w14:paraId="2D82C42C" w14:textId="77777777" w:rsidR="00282992" w:rsidRPr="00365F5A" w:rsidRDefault="00282992" w:rsidP="00E43728">
      <w:pPr>
        <w:ind w:right="-31" w:firstLine="426"/>
        <w:jc w:val="both"/>
        <w:rPr>
          <w:bCs/>
          <w:sz w:val="28"/>
          <w:szCs w:val="28"/>
        </w:rPr>
      </w:pPr>
      <w:r w:rsidRPr="00365F5A">
        <w:rPr>
          <w:bCs/>
          <w:sz w:val="28"/>
          <w:szCs w:val="28"/>
        </w:rPr>
        <w:t>г) поставить товар, выполнить работы, оказать услуги в соответствии с условиями поставки товаров, выполнения работ, оказания услуг, указанными в техническом задании документации.</w:t>
      </w:r>
    </w:p>
    <w:p w14:paraId="0CAC9E69" w14:textId="77777777" w:rsidR="00282992" w:rsidRPr="00365F5A" w:rsidRDefault="00282992" w:rsidP="00E43728">
      <w:pPr>
        <w:ind w:right="-31" w:firstLine="426"/>
        <w:jc w:val="both"/>
        <w:rPr>
          <w:bCs/>
          <w:sz w:val="28"/>
          <w:szCs w:val="28"/>
        </w:rPr>
      </w:pPr>
      <w:r w:rsidRPr="00365F5A">
        <w:rPr>
          <w:bCs/>
          <w:sz w:val="28"/>
          <w:szCs w:val="28"/>
        </w:rPr>
        <w:t>2. Подавая настоящее техническое предложение, выражаю свое согласие с формой, порядком и сроками оплаты, условиями и порядком поставки товаров, выполнения работ, оказания услуг, указанными в техническом задании документации о закупке.</w:t>
      </w:r>
    </w:p>
    <w:p w14:paraId="7D74C89B" w14:textId="6128E42B" w:rsidR="00993693" w:rsidRPr="00365F5A" w:rsidRDefault="00282992" w:rsidP="00D414A4">
      <w:pPr>
        <w:ind w:firstLine="426"/>
        <w:jc w:val="both"/>
        <w:rPr>
          <w:sz w:val="28"/>
          <w:szCs w:val="28"/>
        </w:rPr>
      </w:pPr>
      <w:r w:rsidRPr="00365F5A">
        <w:rPr>
          <w:bCs/>
          <w:sz w:val="28"/>
          <w:szCs w:val="28"/>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w:t>
      </w:r>
    </w:p>
    <w:p w14:paraId="61F91B00" w14:textId="77777777" w:rsidR="001F1509" w:rsidRPr="00F86114" w:rsidRDefault="001F1509">
      <w:pPr>
        <w:spacing w:after="160" w:line="360" w:lineRule="exact"/>
        <w:ind w:firstLine="709"/>
        <w:jc w:val="center"/>
        <w:rPr>
          <w:sz w:val="28"/>
          <w:szCs w:val="28"/>
          <w:highlight w:val="yellow"/>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217"/>
        <w:gridCol w:w="512"/>
        <w:gridCol w:w="1417"/>
        <w:gridCol w:w="675"/>
        <w:gridCol w:w="884"/>
        <w:gridCol w:w="392"/>
        <w:gridCol w:w="1848"/>
        <w:gridCol w:w="1842"/>
        <w:gridCol w:w="29"/>
        <w:gridCol w:w="2523"/>
        <w:gridCol w:w="2977"/>
      </w:tblGrid>
      <w:tr w:rsidR="001F1509" w:rsidRPr="00F86114" w14:paraId="05AFE356" w14:textId="77777777" w:rsidTr="006D5818">
        <w:tc>
          <w:tcPr>
            <w:tcW w:w="15877" w:type="dxa"/>
            <w:gridSpan w:val="12"/>
          </w:tcPr>
          <w:p w14:paraId="1F3D1734" w14:textId="77777777" w:rsidR="001F1509" w:rsidRPr="00F86114" w:rsidRDefault="001F1509" w:rsidP="001F1509">
            <w:pPr>
              <w:jc w:val="both"/>
              <w:rPr>
                <w:b/>
                <w:highlight w:val="yellow"/>
              </w:rPr>
            </w:pPr>
            <w:r w:rsidRPr="00365F5A">
              <w:rPr>
                <w:b/>
                <w:sz w:val="28"/>
                <w:szCs w:val="28"/>
              </w:rPr>
              <w:t>Наименование предложенных товаров, их количество и предложенная цена договора</w:t>
            </w:r>
          </w:p>
        </w:tc>
      </w:tr>
      <w:tr w:rsidR="001F1509" w:rsidRPr="00F86114" w14:paraId="01732F9B" w14:textId="77777777" w:rsidTr="00703EE6">
        <w:tblPrEx>
          <w:tblLook w:val="04A0" w:firstRow="1" w:lastRow="0" w:firstColumn="1" w:lastColumn="0" w:noHBand="0" w:noVBand="1"/>
        </w:tblPrEx>
        <w:tc>
          <w:tcPr>
            <w:tcW w:w="561" w:type="dxa"/>
            <w:vAlign w:val="center"/>
          </w:tcPr>
          <w:p w14:paraId="47B10B9F" w14:textId="77777777" w:rsidR="001F1509" w:rsidRPr="002525EE" w:rsidRDefault="001F1509" w:rsidP="001F1509">
            <w:pPr>
              <w:jc w:val="center"/>
              <w:rPr>
                <w:b/>
              </w:rPr>
            </w:pPr>
            <w:r w:rsidRPr="002525EE">
              <w:rPr>
                <w:b/>
              </w:rPr>
              <w:t>№ п/п</w:t>
            </w:r>
          </w:p>
        </w:tc>
        <w:tc>
          <w:tcPr>
            <w:tcW w:w="4146" w:type="dxa"/>
            <w:gridSpan w:val="3"/>
            <w:vAlign w:val="center"/>
          </w:tcPr>
          <w:p w14:paraId="6E17A122" w14:textId="77777777" w:rsidR="001F1509" w:rsidRPr="002525EE" w:rsidRDefault="001F1509" w:rsidP="001F1509">
            <w:pPr>
              <w:ind w:left="48"/>
              <w:jc w:val="center"/>
              <w:rPr>
                <w:b/>
              </w:rPr>
            </w:pPr>
            <w:r w:rsidRPr="002525EE">
              <w:rPr>
                <w:b/>
              </w:rPr>
              <w:t>Наименование товара</w:t>
            </w:r>
          </w:p>
        </w:tc>
        <w:tc>
          <w:tcPr>
            <w:tcW w:w="675" w:type="dxa"/>
            <w:vAlign w:val="center"/>
          </w:tcPr>
          <w:p w14:paraId="1B8D9568" w14:textId="77777777" w:rsidR="001F1509" w:rsidRPr="002525EE" w:rsidRDefault="001F1509" w:rsidP="001F1509">
            <w:pPr>
              <w:jc w:val="center"/>
              <w:rPr>
                <w:b/>
              </w:rPr>
            </w:pPr>
            <w:r w:rsidRPr="002525EE">
              <w:rPr>
                <w:b/>
              </w:rPr>
              <w:t>Ед. изм.</w:t>
            </w:r>
          </w:p>
        </w:tc>
        <w:tc>
          <w:tcPr>
            <w:tcW w:w="1276" w:type="dxa"/>
            <w:gridSpan w:val="2"/>
            <w:vAlign w:val="center"/>
          </w:tcPr>
          <w:p w14:paraId="21A97A98" w14:textId="77777777" w:rsidR="001F1509" w:rsidRPr="002525EE" w:rsidRDefault="001F1509" w:rsidP="001F1509">
            <w:pPr>
              <w:jc w:val="center"/>
              <w:rPr>
                <w:b/>
              </w:rPr>
            </w:pPr>
            <w:r w:rsidRPr="002525EE">
              <w:rPr>
                <w:b/>
              </w:rPr>
              <w:t>Кол-во</w:t>
            </w:r>
          </w:p>
        </w:tc>
        <w:tc>
          <w:tcPr>
            <w:tcW w:w="1848" w:type="dxa"/>
            <w:vAlign w:val="center"/>
          </w:tcPr>
          <w:p w14:paraId="7DD0DB74" w14:textId="77777777" w:rsidR="001F1509" w:rsidRPr="002525EE" w:rsidRDefault="001F1509" w:rsidP="001F1509">
            <w:pPr>
              <w:jc w:val="center"/>
              <w:rPr>
                <w:b/>
              </w:rPr>
            </w:pPr>
            <w:r w:rsidRPr="002525EE">
              <w:rPr>
                <w:b/>
              </w:rPr>
              <w:t>Цена за единицу товара без НДС, руб.</w:t>
            </w:r>
          </w:p>
        </w:tc>
        <w:tc>
          <w:tcPr>
            <w:tcW w:w="1842" w:type="dxa"/>
            <w:vAlign w:val="center"/>
          </w:tcPr>
          <w:p w14:paraId="507FE0DC" w14:textId="77777777" w:rsidR="001F1509" w:rsidRPr="002525EE" w:rsidRDefault="001F1509" w:rsidP="001F1509">
            <w:pPr>
              <w:jc w:val="center"/>
              <w:rPr>
                <w:b/>
              </w:rPr>
            </w:pPr>
            <w:r w:rsidRPr="002525EE">
              <w:rPr>
                <w:b/>
              </w:rPr>
              <w:t>Цена за единицу товара с учетом НДС, руб.</w:t>
            </w:r>
          </w:p>
        </w:tc>
        <w:tc>
          <w:tcPr>
            <w:tcW w:w="2552" w:type="dxa"/>
            <w:gridSpan w:val="2"/>
            <w:vAlign w:val="center"/>
          </w:tcPr>
          <w:p w14:paraId="54E22B2B" w14:textId="77777777" w:rsidR="001F1509" w:rsidRPr="002525EE" w:rsidRDefault="001F1509" w:rsidP="001F1509">
            <w:pPr>
              <w:jc w:val="center"/>
              <w:rPr>
                <w:b/>
              </w:rPr>
            </w:pPr>
            <w:r w:rsidRPr="002525EE">
              <w:rPr>
                <w:b/>
              </w:rPr>
              <w:t>Всего стоимость товара без учета НДС, руб.</w:t>
            </w:r>
          </w:p>
        </w:tc>
        <w:tc>
          <w:tcPr>
            <w:tcW w:w="2977" w:type="dxa"/>
            <w:vAlign w:val="center"/>
          </w:tcPr>
          <w:p w14:paraId="039EE2E5" w14:textId="77777777" w:rsidR="001F1509" w:rsidRPr="002525EE" w:rsidRDefault="001F1509" w:rsidP="001F1509">
            <w:pPr>
              <w:jc w:val="center"/>
              <w:rPr>
                <w:b/>
              </w:rPr>
            </w:pPr>
            <w:r w:rsidRPr="002525EE">
              <w:rPr>
                <w:b/>
              </w:rPr>
              <w:t>Всего стоимость товара с учетом НДС, руб.</w:t>
            </w:r>
          </w:p>
        </w:tc>
      </w:tr>
      <w:tr w:rsidR="002525EE" w:rsidRPr="00F86114" w14:paraId="4E185F92" w14:textId="77777777" w:rsidTr="00936CB9">
        <w:tblPrEx>
          <w:tblLook w:val="04A0" w:firstRow="1" w:lastRow="0" w:firstColumn="1" w:lastColumn="0" w:noHBand="0" w:noVBand="1"/>
        </w:tblPrEx>
        <w:tc>
          <w:tcPr>
            <w:tcW w:w="561" w:type="dxa"/>
            <w:vAlign w:val="center"/>
          </w:tcPr>
          <w:p w14:paraId="3AF5FA91" w14:textId="77777777" w:rsidR="002525EE" w:rsidRPr="002525EE" w:rsidRDefault="002525EE" w:rsidP="002525EE">
            <w:r w:rsidRPr="002525EE">
              <w:t>1</w:t>
            </w:r>
          </w:p>
        </w:tc>
        <w:tc>
          <w:tcPr>
            <w:tcW w:w="4146" w:type="dxa"/>
            <w:gridSpan w:val="3"/>
            <w:vAlign w:val="center"/>
          </w:tcPr>
          <w:p w14:paraId="099A5B6E" w14:textId="7EAEC942" w:rsidR="002525EE" w:rsidRPr="00B86F9E" w:rsidRDefault="002525EE" w:rsidP="002525EE">
            <w:r w:rsidRPr="00604619">
              <w:t>Сканер протяжный Avision AD345GN</w:t>
            </w:r>
            <w:r w:rsidR="00B86F9E">
              <w:rPr>
                <w:lang w:eastAsia="en-US"/>
              </w:rPr>
              <w:t xml:space="preserve"> </w:t>
            </w:r>
            <w:r w:rsidR="00B86F9E" w:rsidRPr="00905749">
              <w:rPr>
                <w:i/>
                <w:iCs/>
                <w:lang w:eastAsia="en-US"/>
              </w:rPr>
              <w:t>или указать наименование аналога</w:t>
            </w:r>
          </w:p>
        </w:tc>
        <w:tc>
          <w:tcPr>
            <w:tcW w:w="675" w:type="dxa"/>
            <w:vAlign w:val="center"/>
          </w:tcPr>
          <w:p w14:paraId="01B2463C" w14:textId="489C8F5E" w:rsidR="002525EE" w:rsidRPr="002525EE" w:rsidRDefault="002525EE" w:rsidP="002525EE">
            <w:r w:rsidRPr="002525EE">
              <w:t>шт</w:t>
            </w:r>
            <w:r>
              <w:t>.</w:t>
            </w:r>
          </w:p>
        </w:tc>
        <w:tc>
          <w:tcPr>
            <w:tcW w:w="1276" w:type="dxa"/>
            <w:gridSpan w:val="2"/>
            <w:vAlign w:val="center"/>
          </w:tcPr>
          <w:p w14:paraId="2F3D12E9" w14:textId="4FE832AA" w:rsidR="002525EE" w:rsidRPr="002525EE" w:rsidRDefault="002525EE" w:rsidP="002525EE">
            <w:pPr>
              <w:jc w:val="center"/>
            </w:pPr>
            <w:r w:rsidRPr="00DC567B">
              <w:rPr>
                <w:lang w:val="en-US"/>
              </w:rPr>
              <w:t>1</w:t>
            </w:r>
          </w:p>
        </w:tc>
        <w:tc>
          <w:tcPr>
            <w:tcW w:w="1848" w:type="dxa"/>
            <w:vAlign w:val="center"/>
          </w:tcPr>
          <w:p w14:paraId="550B4771" w14:textId="3B0C912D" w:rsidR="002525EE" w:rsidRPr="002525EE" w:rsidRDefault="002525EE" w:rsidP="002525EE">
            <w:pPr>
              <w:ind w:left="-108"/>
              <w:rPr>
                <w:i/>
              </w:rPr>
            </w:pPr>
            <w:r w:rsidRPr="002525EE">
              <w:rPr>
                <w:i/>
              </w:rPr>
              <w:t>Указать цену в рублях без НДС</w:t>
            </w:r>
          </w:p>
        </w:tc>
        <w:tc>
          <w:tcPr>
            <w:tcW w:w="1842" w:type="dxa"/>
            <w:vAlign w:val="center"/>
          </w:tcPr>
          <w:p w14:paraId="2CC09FE1" w14:textId="3C74C0D2" w:rsidR="002525EE" w:rsidRPr="002525EE" w:rsidRDefault="002525EE" w:rsidP="002525EE">
            <w:r w:rsidRPr="002525EE">
              <w:rPr>
                <w:i/>
              </w:rPr>
              <w:t>Указать цену в рублях с учетом НДС</w:t>
            </w:r>
          </w:p>
        </w:tc>
        <w:tc>
          <w:tcPr>
            <w:tcW w:w="2552" w:type="dxa"/>
            <w:gridSpan w:val="2"/>
            <w:vAlign w:val="center"/>
          </w:tcPr>
          <w:p w14:paraId="74C24ECE" w14:textId="192C4E7F" w:rsidR="002525EE" w:rsidRPr="004D2C1C" w:rsidRDefault="002525EE" w:rsidP="002525EE">
            <w:r w:rsidRPr="002525EE">
              <w:rPr>
                <w:i/>
              </w:rPr>
              <w:t xml:space="preserve">Указать </w:t>
            </w:r>
            <w:r w:rsidR="004D2C1C">
              <w:rPr>
                <w:i/>
              </w:rPr>
              <w:t>стоимость</w:t>
            </w:r>
            <w:r w:rsidR="004D2C1C" w:rsidRPr="002525EE">
              <w:rPr>
                <w:i/>
              </w:rPr>
              <w:t xml:space="preserve"> </w:t>
            </w:r>
            <w:r w:rsidRPr="002525EE">
              <w:rPr>
                <w:i/>
              </w:rPr>
              <w:t>в рублях</w:t>
            </w:r>
            <w:r w:rsidR="004D2C1C">
              <w:t xml:space="preserve"> </w:t>
            </w:r>
            <w:r w:rsidR="004D2C1C" w:rsidRPr="004D2C1C">
              <w:rPr>
                <w:i/>
              </w:rPr>
              <w:t>без учета НДС</w:t>
            </w:r>
            <w:r w:rsidR="004D2C1C" w:rsidRPr="0092143E">
              <w:rPr>
                <w:i/>
              </w:rPr>
              <w:t xml:space="preserve"> </w:t>
            </w:r>
          </w:p>
        </w:tc>
        <w:tc>
          <w:tcPr>
            <w:tcW w:w="2977" w:type="dxa"/>
            <w:vAlign w:val="center"/>
          </w:tcPr>
          <w:p w14:paraId="5D562D65" w14:textId="53CC2551" w:rsidR="002525EE" w:rsidRPr="004D2C1C" w:rsidRDefault="002525EE" w:rsidP="002525EE">
            <w:r w:rsidRPr="002525EE">
              <w:rPr>
                <w:i/>
              </w:rPr>
              <w:t xml:space="preserve">Указать </w:t>
            </w:r>
            <w:r w:rsidR="004D2C1C">
              <w:rPr>
                <w:i/>
              </w:rPr>
              <w:t>стоимость</w:t>
            </w:r>
            <w:r w:rsidR="004D2C1C" w:rsidRPr="002525EE">
              <w:rPr>
                <w:i/>
              </w:rPr>
              <w:t xml:space="preserve"> </w:t>
            </w:r>
            <w:r w:rsidRPr="002525EE">
              <w:rPr>
                <w:i/>
              </w:rPr>
              <w:t>в рублях</w:t>
            </w:r>
            <w:r w:rsidR="004D2C1C" w:rsidRPr="0092143E">
              <w:rPr>
                <w:i/>
              </w:rPr>
              <w:t xml:space="preserve"> с учетом НДС</w:t>
            </w:r>
          </w:p>
        </w:tc>
      </w:tr>
      <w:tr w:rsidR="004D2C1C" w:rsidRPr="00F86114" w14:paraId="294EB728" w14:textId="77777777" w:rsidTr="0092143E">
        <w:tc>
          <w:tcPr>
            <w:tcW w:w="561" w:type="dxa"/>
            <w:vAlign w:val="center"/>
          </w:tcPr>
          <w:p w14:paraId="181742C0" w14:textId="77777777" w:rsidR="004D2C1C" w:rsidRPr="002525EE" w:rsidRDefault="004D2C1C" w:rsidP="004D2C1C">
            <w:r w:rsidRPr="002525EE">
              <w:t>2</w:t>
            </w:r>
          </w:p>
        </w:tc>
        <w:tc>
          <w:tcPr>
            <w:tcW w:w="4146" w:type="dxa"/>
            <w:gridSpan w:val="3"/>
            <w:vAlign w:val="center"/>
          </w:tcPr>
          <w:p w14:paraId="4F688A01" w14:textId="49153697" w:rsidR="004D2C1C" w:rsidRPr="00B86F9E" w:rsidRDefault="004D2C1C" w:rsidP="004D2C1C">
            <w:r w:rsidRPr="003F27B8">
              <w:t>Ноутбук</w:t>
            </w:r>
            <w:r w:rsidRPr="00B86F9E">
              <w:t xml:space="preserve"> </w:t>
            </w:r>
            <w:r w:rsidRPr="003F27B8">
              <w:rPr>
                <w:color w:val="000000"/>
                <w:lang w:val="en-US"/>
              </w:rPr>
              <w:t>Lenovo</w:t>
            </w:r>
            <w:r w:rsidRPr="00B86F9E">
              <w:rPr>
                <w:color w:val="000000"/>
              </w:rPr>
              <w:t xml:space="preserve"> </w:t>
            </w:r>
            <w:r w:rsidRPr="003F27B8">
              <w:rPr>
                <w:color w:val="000000"/>
                <w:lang w:val="en-US"/>
              </w:rPr>
              <w:t>ThinkPad</w:t>
            </w:r>
            <w:r w:rsidRPr="00B86F9E">
              <w:rPr>
                <w:color w:val="000000"/>
              </w:rPr>
              <w:t xml:space="preserve"> </w:t>
            </w:r>
            <w:r w:rsidRPr="003F27B8">
              <w:rPr>
                <w:color w:val="000000"/>
                <w:lang w:val="en-US"/>
              </w:rPr>
              <w:t>T</w:t>
            </w:r>
            <w:r w:rsidRPr="00B86F9E">
              <w:t xml:space="preserve">16 </w:t>
            </w:r>
            <w:r w:rsidRPr="003F27B8">
              <w:rPr>
                <w:lang w:val="en-US"/>
              </w:rPr>
              <w:t>FHD</w:t>
            </w:r>
            <w:r w:rsidRPr="00B86F9E">
              <w:t xml:space="preserve"> </w:t>
            </w:r>
            <w:r w:rsidRPr="003F27B8">
              <w:rPr>
                <w:lang w:val="en-US"/>
              </w:rPr>
              <w:t>i</w:t>
            </w:r>
            <w:r w:rsidRPr="00B86F9E">
              <w:t>5/16</w:t>
            </w:r>
            <w:r w:rsidRPr="003F27B8">
              <w:rPr>
                <w:lang w:val="en-US"/>
              </w:rPr>
              <w:t>GB</w:t>
            </w:r>
            <w:r w:rsidRPr="00B86F9E">
              <w:t>/512</w:t>
            </w:r>
            <w:r w:rsidRPr="003F27B8">
              <w:rPr>
                <w:lang w:val="en-US"/>
              </w:rPr>
              <w:t>GB</w:t>
            </w:r>
            <w:r w:rsidRPr="00B86F9E">
              <w:t xml:space="preserve"> </w:t>
            </w:r>
            <w:r w:rsidRPr="003F27B8">
              <w:rPr>
                <w:lang w:val="en-US"/>
              </w:rPr>
              <w:t>SSD</w:t>
            </w:r>
            <w:r w:rsidRPr="00B86F9E">
              <w:t>/</w:t>
            </w:r>
            <w:r w:rsidRPr="003F27B8">
              <w:rPr>
                <w:lang w:val="en-US"/>
              </w:rPr>
              <w:t>LTE</w:t>
            </w:r>
            <w:r w:rsidRPr="00B86F9E">
              <w:t>/</w:t>
            </w:r>
            <w:r w:rsidRPr="003F27B8">
              <w:rPr>
                <w:lang w:val="en-US"/>
              </w:rPr>
              <w:t>Win</w:t>
            </w:r>
            <w:r w:rsidRPr="00B86F9E">
              <w:t>10</w:t>
            </w:r>
            <w:r w:rsidRPr="003F27B8">
              <w:rPr>
                <w:lang w:val="en-US"/>
              </w:rPr>
              <w:t>Pro</w:t>
            </w:r>
            <w:r w:rsidR="00B86F9E">
              <w:rPr>
                <w:lang w:eastAsia="en-US"/>
              </w:rPr>
              <w:t xml:space="preserve"> </w:t>
            </w:r>
            <w:r w:rsidR="00B86F9E" w:rsidRPr="00905749">
              <w:rPr>
                <w:i/>
                <w:iCs/>
                <w:lang w:eastAsia="en-US"/>
              </w:rPr>
              <w:t>или указать наименование аналога</w:t>
            </w:r>
          </w:p>
        </w:tc>
        <w:tc>
          <w:tcPr>
            <w:tcW w:w="675" w:type="dxa"/>
            <w:vAlign w:val="center"/>
          </w:tcPr>
          <w:p w14:paraId="7883226D" w14:textId="3934DE7E" w:rsidR="004D2C1C" w:rsidRPr="002525EE" w:rsidRDefault="004D2C1C" w:rsidP="004D2C1C">
            <w:pPr>
              <w:rPr>
                <w:i/>
              </w:rPr>
            </w:pPr>
            <w:r w:rsidRPr="002525EE">
              <w:t>шт</w:t>
            </w:r>
            <w:r>
              <w:t>.</w:t>
            </w:r>
          </w:p>
        </w:tc>
        <w:tc>
          <w:tcPr>
            <w:tcW w:w="1276" w:type="dxa"/>
            <w:gridSpan w:val="2"/>
            <w:vAlign w:val="center"/>
          </w:tcPr>
          <w:p w14:paraId="59CC962C" w14:textId="19EC73B5" w:rsidR="004D2C1C" w:rsidRPr="002525EE" w:rsidRDefault="004D2C1C" w:rsidP="004D2C1C">
            <w:pPr>
              <w:jc w:val="center"/>
              <w:rPr>
                <w:i/>
              </w:rPr>
            </w:pPr>
            <w:r w:rsidRPr="00DC567B">
              <w:rPr>
                <w:lang w:val="en-US"/>
              </w:rPr>
              <w:t>25</w:t>
            </w:r>
          </w:p>
        </w:tc>
        <w:tc>
          <w:tcPr>
            <w:tcW w:w="1848" w:type="dxa"/>
            <w:vAlign w:val="center"/>
          </w:tcPr>
          <w:p w14:paraId="18AA0974" w14:textId="0C4FE325" w:rsidR="004D2C1C" w:rsidRPr="002525EE" w:rsidRDefault="004D2C1C" w:rsidP="004D2C1C">
            <w:pPr>
              <w:ind w:left="-108"/>
              <w:rPr>
                <w:i/>
              </w:rPr>
            </w:pPr>
            <w:r w:rsidRPr="002525EE">
              <w:rPr>
                <w:i/>
              </w:rPr>
              <w:t>Указать цену в рублях без НДС</w:t>
            </w:r>
          </w:p>
        </w:tc>
        <w:tc>
          <w:tcPr>
            <w:tcW w:w="1842" w:type="dxa"/>
            <w:vAlign w:val="center"/>
          </w:tcPr>
          <w:p w14:paraId="4E395718" w14:textId="6FC9C74C" w:rsidR="004D2C1C" w:rsidRPr="002525EE" w:rsidRDefault="004D2C1C" w:rsidP="004D2C1C">
            <w:pPr>
              <w:rPr>
                <w:i/>
              </w:rPr>
            </w:pPr>
            <w:r w:rsidRPr="002525EE">
              <w:rPr>
                <w:i/>
              </w:rPr>
              <w:t>Указать цену в рублях с учетом НДС</w:t>
            </w:r>
          </w:p>
        </w:tc>
        <w:tc>
          <w:tcPr>
            <w:tcW w:w="2552" w:type="dxa"/>
            <w:gridSpan w:val="2"/>
          </w:tcPr>
          <w:p w14:paraId="08CF1727" w14:textId="59C083B1"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0BB7E812" w14:textId="49891363" w:rsidR="004D2C1C" w:rsidRPr="002525EE" w:rsidRDefault="004D2C1C" w:rsidP="004D2C1C">
            <w:pPr>
              <w:rPr>
                <w:i/>
              </w:rPr>
            </w:pPr>
            <w:r w:rsidRPr="00C92150">
              <w:rPr>
                <w:i/>
              </w:rPr>
              <w:t>Указать стоимость в рублях с учетом НДС</w:t>
            </w:r>
          </w:p>
        </w:tc>
      </w:tr>
      <w:tr w:rsidR="004D2C1C" w:rsidRPr="00F86114" w14:paraId="08C71EB5" w14:textId="77777777" w:rsidTr="0092143E">
        <w:tc>
          <w:tcPr>
            <w:tcW w:w="561" w:type="dxa"/>
            <w:vAlign w:val="center"/>
          </w:tcPr>
          <w:p w14:paraId="4BD55159" w14:textId="77777777" w:rsidR="004D2C1C" w:rsidRPr="002525EE" w:rsidRDefault="004D2C1C" w:rsidP="004D2C1C">
            <w:r w:rsidRPr="002525EE">
              <w:t>3</w:t>
            </w:r>
          </w:p>
        </w:tc>
        <w:tc>
          <w:tcPr>
            <w:tcW w:w="4146" w:type="dxa"/>
            <w:gridSpan w:val="3"/>
            <w:vAlign w:val="center"/>
          </w:tcPr>
          <w:p w14:paraId="3458C9DB" w14:textId="77777777" w:rsidR="00DF4F4E" w:rsidRDefault="004D2C1C" w:rsidP="004D2C1C">
            <w:pPr>
              <w:rPr>
                <w:lang w:eastAsia="en-US"/>
              </w:rPr>
            </w:pPr>
            <w:r w:rsidRPr="00604619">
              <w:t>Монитор Philips 243V7QJABF</w:t>
            </w:r>
            <w:r w:rsidR="00B86F9E">
              <w:rPr>
                <w:lang w:eastAsia="en-US"/>
              </w:rPr>
              <w:t xml:space="preserve"> </w:t>
            </w:r>
          </w:p>
          <w:p w14:paraId="519E98AD" w14:textId="2ACDCDB1" w:rsidR="004D2C1C" w:rsidRPr="00B86F9E" w:rsidRDefault="00B86F9E" w:rsidP="004D2C1C">
            <w:r w:rsidRPr="00905749">
              <w:rPr>
                <w:i/>
                <w:iCs/>
                <w:lang w:eastAsia="en-US"/>
              </w:rPr>
              <w:t>или указать наименование аналога</w:t>
            </w:r>
          </w:p>
        </w:tc>
        <w:tc>
          <w:tcPr>
            <w:tcW w:w="675" w:type="dxa"/>
            <w:vAlign w:val="center"/>
          </w:tcPr>
          <w:p w14:paraId="4C53FA6A" w14:textId="3C485D58" w:rsidR="004D2C1C" w:rsidRPr="002525EE" w:rsidRDefault="004D2C1C" w:rsidP="004D2C1C">
            <w:pPr>
              <w:rPr>
                <w:i/>
              </w:rPr>
            </w:pPr>
            <w:r w:rsidRPr="002525EE">
              <w:t>шт</w:t>
            </w:r>
            <w:r>
              <w:t>.</w:t>
            </w:r>
          </w:p>
        </w:tc>
        <w:tc>
          <w:tcPr>
            <w:tcW w:w="1276" w:type="dxa"/>
            <w:gridSpan w:val="2"/>
            <w:vAlign w:val="center"/>
          </w:tcPr>
          <w:p w14:paraId="4CBA9EFB" w14:textId="1F1FB954" w:rsidR="004D2C1C" w:rsidRPr="002525EE" w:rsidRDefault="004D2C1C" w:rsidP="004D2C1C">
            <w:pPr>
              <w:jc w:val="center"/>
              <w:rPr>
                <w:i/>
              </w:rPr>
            </w:pPr>
            <w:r w:rsidRPr="00DC567B">
              <w:rPr>
                <w:lang w:val="en-US"/>
              </w:rPr>
              <w:t>20</w:t>
            </w:r>
          </w:p>
        </w:tc>
        <w:tc>
          <w:tcPr>
            <w:tcW w:w="1848" w:type="dxa"/>
            <w:vAlign w:val="center"/>
          </w:tcPr>
          <w:p w14:paraId="2E71E14C" w14:textId="0D1CCFFA" w:rsidR="004D2C1C" w:rsidRPr="002525EE" w:rsidRDefault="004D2C1C" w:rsidP="004D2C1C">
            <w:pPr>
              <w:ind w:left="-108"/>
              <w:rPr>
                <w:i/>
              </w:rPr>
            </w:pPr>
            <w:r w:rsidRPr="002525EE">
              <w:rPr>
                <w:i/>
              </w:rPr>
              <w:t>Указать цену в рублях без НДС</w:t>
            </w:r>
          </w:p>
        </w:tc>
        <w:tc>
          <w:tcPr>
            <w:tcW w:w="1842" w:type="dxa"/>
            <w:vAlign w:val="center"/>
          </w:tcPr>
          <w:p w14:paraId="61DCD97A" w14:textId="256361F2" w:rsidR="004D2C1C" w:rsidRPr="002525EE" w:rsidRDefault="004D2C1C" w:rsidP="004D2C1C">
            <w:pPr>
              <w:rPr>
                <w:i/>
              </w:rPr>
            </w:pPr>
            <w:r w:rsidRPr="002525EE">
              <w:rPr>
                <w:i/>
              </w:rPr>
              <w:t>Указать цену в рублях с учетом НДС</w:t>
            </w:r>
          </w:p>
        </w:tc>
        <w:tc>
          <w:tcPr>
            <w:tcW w:w="2552" w:type="dxa"/>
            <w:gridSpan w:val="2"/>
          </w:tcPr>
          <w:p w14:paraId="7090185A" w14:textId="2AB9A0FF"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63031846" w14:textId="2E621CEC" w:rsidR="004D2C1C" w:rsidRPr="002525EE" w:rsidRDefault="004D2C1C" w:rsidP="004D2C1C">
            <w:pPr>
              <w:rPr>
                <w:i/>
              </w:rPr>
            </w:pPr>
            <w:r w:rsidRPr="00C92150">
              <w:rPr>
                <w:i/>
              </w:rPr>
              <w:t>Указать стоимость в рублях с учетом НДС</w:t>
            </w:r>
          </w:p>
        </w:tc>
      </w:tr>
      <w:tr w:rsidR="004D2C1C" w:rsidRPr="00F86114" w14:paraId="029822AD" w14:textId="77777777" w:rsidTr="0092143E">
        <w:tc>
          <w:tcPr>
            <w:tcW w:w="561" w:type="dxa"/>
            <w:vAlign w:val="center"/>
          </w:tcPr>
          <w:p w14:paraId="59F1C119" w14:textId="77777777" w:rsidR="004D2C1C" w:rsidRPr="002525EE" w:rsidRDefault="004D2C1C" w:rsidP="004D2C1C">
            <w:r w:rsidRPr="002525EE">
              <w:lastRenderedPageBreak/>
              <w:t>4</w:t>
            </w:r>
          </w:p>
        </w:tc>
        <w:tc>
          <w:tcPr>
            <w:tcW w:w="4146" w:type="dxa"/>
            <w:gridSpan w:val="3"/>
            <w:vAlign w:val="center"/>
          </w:tcPr>
          <w:p w14:paraId="5DA63C71" w14:textId="77777777" w:rsidR="00DF4F4E" w:rsidRPr="00905749" w:rsidRDefault="004D2C1C" w:rsidP="004D2C1C">
            <w:pPr>
              <w:rPr>
                <w:lang w:val="en-US" w:eastAsia="en-US"/>
              </w:rPr>
            </w:pPr>
            <w:r w:rsidRPr="00604619">
              <w:t>Неттоп</w:t>
            </w:r>
            <w:r w:rsidRPr="00905749">
              <w:rPr>
                <w:lang w:val="en-US"/>
              </w:rPr>
              <w:t xml:space="preserve"> </w:t>
            </w:r>
            <w:r w:rsidRPr="00123130">
              <w:rPr>
                <w:lang w:val="en-US"/>
              </w:rPr>
              <w:t>Lenovo</w:t>
            </w:r>
            <w:r w:rsidRPr="00905749">
              <w:rPr>
                <w:lang w:val="en-US"/>
              </w:rPr>
              <w:t xml:space="preserve"> </w:t>
            </w:r>
            <w:r w:rsidRPr="00123130">
              <w:rPr>
                <w:lang w:val="en-US"/>
              </w:rPr>
              <w:t>Neo</w:t>
            </w:r>
            <w:r w:rsidRPr="00905749">
              <w:rPr>
                <w:lang w:val="en-US"/>
              </w:rPr>
              <w:t xml:space="preserve"> 50</w:t>
            </w:r>
            <w:r w:rsidRPr="00123130">
              <w:rPr>
                <w:lang w:val="en-US"/>
              </w:rPr>
              <w:t>q</w:t>
            </w:r>
            <w:r w:rsidRPr="00905749">
              <w:rPr>
                <w:lang w:val="en-US"/>
              </w:rPr>
              <w:t xml:space="preserve"> </w:t>
            </w:r>
            <w:r w:rsidRPr="00123130">
              <w:rPr>
                <w:lang w:val="en-US"/>
              </w:rPr>
              <w:t>G</w:t>
            </w:r>
            <w:r w:rsidRPr="00905749">
              <w:rPr>
                <w:lang w:val="en-US"/>
              </w:rPr>
              <w:t xml:space="preserve">4 </w:t>
            </w:r>
            <w:r w:rsidRPr="00123130">
              <w:rPr>
                <w:lang w:val="en-US"/>
              </w:rPr>
              <w:t>Tiny</w:t>
            </w:r>
            <w:r w:rsidR="00B86F9E" w:rsidRPr="00905749">
              <w:rPr>
                <w:lang w:val="en-US" w:eastAsia="en-US"/>
              </w:rPr>
              <w:t xml:space="preserve"> </w:t>
            </w:r>
          </w:p>
          <w:p w14:paraId="2A89B087" w14:textId="4D44A622" w:rsidR="004D2C1C" w:rsidRPr="00B86F9E" w:rsidRDefault="00B86F9E" w:rsidP="004D2C1C">
            <w:r w:rsidRPr="00905749">
              <w:rPr>
                <w:i/>
                <w:iCs/>
                <w:lang w:eastAsia="en-US"/>
              </w:rPr>
              <w:t>или указать наименование аналога</w:t>
            </w:r>
          </w:p>
        </w:tc>
        <w:tc>
          <w:tcPr>
            <w:tcW w:w="675" w:type="dxa"/>
            <w:vAlign w:val="center"/>
          </w:tcPr>
          <w:p w14:paraId="7F45F9B7" w14:textId="3F31BD14" w:rsidR="004D2C1C" w:rsidRPr="002525EE" w:rsidRDefault="004D2C1C" w:rsidP="004D2C1C">
            <w:pPr>
              <w:rPr>
                <w:i/>
              </w:rPr>
            </w:pPr>
            <w:r w:rsidRPr="002525EE">
              <w:t>шт</w:t>
            </w:r>
            <w:r>
              <w:t>.</w:t>
            </w:r>
          </w:p>
        </w:tc>
        <w:tc>
          <w:tcPr>
            <w:tcW w:w="1276" w:type="dxa"/>
            <w:gridSpan w:val="2"/>
            <w:vAlign w:val="center"/>
          </w:tcPr>
          <w:p w14:paraId="3A89D70B" w14:textId="1F158570" w:rsidR="004D2C1C" w:rsidRPr="002525EE" w:rsidRDefault="004D2C1C" w:rsidP="004D2C1C">
            <w:pPr>
              <w:jc w:val="center"/>
              <w:rPr>
                <w:i/>
              </w:rPr>
            </w:pPr>
            <w:r w:rsidRPr="00DC567B">
              <w:rPr>
                <w:lang w:val="en-US"/>
              </w:rPr>
              <w:t>15</w:t>
            </w:r>
          </w:p>
        </w:tc>
        <w:tc>
          <w:tcPr>
            <w:tcW w:w="1848" w:type="dxa"/>
            <w:vAlign w:val="center"/>
          </w:tcPr>
          <w:p w14:paraId="550B9AAF" w14:textId="7420DABA" w:rsidR="004D2C1C" w:rsidRPr="002525EE" w:rsidRDefault="004D2C1C" w:rsidP="004D2C1C">
            <w:pPr>
              <w:ind w:left="-108"/>
              <w:rPr>
                <w:i/>
              </w:rPr>
            </w:pPr>
            <w:r w:rsidRPr="002525EE">
              <w:rPr>
                <w:i/>
              </w:rPr>
              <w:t>Указать цену в рублях без НДС</w:t>
            </w:r>
          </w:p>
        </w:tc>
        <w:tc>
          <w:tcPr>
            <w:tcW w:w="1842" w:type="dxa"/>
            <w:vAlign w:val="center"/>
          </w:tcPr>
          <w:p w14:paraId="393A15AC" w14:textId="2B74167F" w:rsidR="004D2C1C" w:rsidRPr="002525EE" w:rsidRDefault="004D2C1C" w:rsidP="004D2C1C">
            <w:pPr>
              <w:rPr>
                <w:i/>
              </w:rPr>
            </w:pPr>
            <w:r w:rsidRPr="002525EE">
              <w:rPr>
                <w:i/>
              </w:rPr>
              <w:t>Указать цену в рублях с учетом НДС</w:t>
            </w:r>
          </w:p>
        </w:tc>
        <w:tc>
          <w:tcPr>
            <w:tcW w:w="2552" w:type="dxa"/>
            <w:gridSpan w:val="2"/>
          </w:tcPr>
          <w:p w14:paraId="045E491F" w14:textId="04FC4BC0"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3027D160" w14:textId="5DF2B933" w:rsidR="004D2C1C" w:rsidRPr="002525EE" w:rsidRDefault="004D2C1C" w:rsidP="004D2C1C">
            <w:pPr>
              <w:rPr>
                <w:i/>
              </w:rPr>
            </w:pPr>
            <w:r w:rsidRPr="00C92150">
              <w:rPr>
                <w:i/>
              </w:rPr>
              <w:t>Указать стоимость в рублях с учетом НДС</w:t>
            </w:r>
          </w:p>
        </w:tc>
      </w:tr>
      <w:tr w:rsidR="004D2C1C" w:rsidRPr="00F86114" w14:paraId="2DA065EB" w14:textId="77777777" w:rsidTr="0092143E">
        <w:tc>
          <w:tcPr>
            <w:tcW w:w="561" w:type="dxa"/>
            <w:vAlign w:val="center"/>
          </w:tcPr>
          <w:p w14:paraId="30022FE0" w14:textId="7D72A74F" w:rsidR="004D2C1C" w:rsidRPr="002525EE" w:rsidRDefault="004D2C1C" w:rsidP="004D2C1C">
            <w:r w:rsidRPr="002525EE">
              <w:t>5</w:t>
            </w:r>
          </w:p>
        </w:tc>
        <w:tc>
          <w:tcPr>
            <w:tcW w:w="4146" w:type="dxa"/>
            <w:gridSpan w:val="3"/>
            <w:vAlign w:val="center"/>
          </w:tcPr>
          <w:p w14:paraId="6A8F71D0" w14:textId="77777777" w:rsidR="00DF4F4E" w:rsidRDefault="004D2C1C" w:rsidP="004D2C1C">
            <w:pPr>
              <w:rPr>
                <w:lang w:eastAsia="en-US"/>
              </w:rPr>
            </w:pPr>
            <w:r w:rsidRPr="00604619">
              <w:t>Неттоп HIPER FACTUM FN2</w:t>
            </w:r>
            <w:r w:rsidR="00B86F9E">
              <w:rPr>
                <w:lang w:eastAsia="en-US"/>
              </w:rPr>
              <w:t xml:space="preserve"> </w:t>
            </w:r>
          </w:p>
          <w:p w14:paraId="5EF37D50" w14:textId="4D69AFF0" w:rsidR="004D2C1C" w:rsidRPr="00B86F9E" w:rsidRDefault="00B86F9E" w:rsidP="004D2C1C">
            <w:r w:rsidRPr="00905749">
              <w:rPr>
                <w:i/>
                <w:iCs/>
                <w:lang w:eastAsia="en-US"/>
              </w:rPr>
              <w:t>или указать наименование аналога</w:t>
            </w:r>
          </w:p>
        </w:tc>
        <w:tc>
          <w:tcPr>
            <w:tcW w:w="675" w:type="dxa"/>
            <w:vAlign w:val="center"/>
          </w:tcPr>
          <w:p w14:paraId="3E1B5734" w14:textId="722F865F" w:rsidR="004D2C1C" w:rsidRPr="002525EE" w:rsidRDefault="004D2C1C" w:rsidP="004D2C1C">
            <w:pPr>
              <w:rPr>
                <w:i/>
              </w:rPr>
            </w:pPr>
            <w:r w:rsidRPr="002525EE">
              <w:t>шт</w:t>
            </w:r>
            <w:r>
              <w:t>.</w:t>
            </w:r>
          </w:p>
        </w:tc>
        <w:tc>
          <w:tcPr>
            <w:tcW w:w="1276" w:type="dxa"/>
            <w:gridSpan w:val="2"/>
            <w:vAlign w:val="center"/>
          </w:tcPr>
          <w:p w14:paraId="39ED4A5F" w14:textId="17ACDCD3" w:rsidR="004D2C1C" w:rsidRPr="002525EE" w:rsidRDefault="004D2C1C" w:rsidP="004D2C1C">
            <w:pPr>
              <w:jc w:val="center"/>
              <w:rPr>
                <w:i/>
              </w:rPr>
            </w:pPr>
            <w:r w:rsidRPr="00DC567B">
              <w:rPr>
                <w:lang w:val="en-US"/>
              </w:rPr>
              <w:t>2</w:t>
            </w:r>
          </w:p>
        </w:tc>
        <w:tc>
          <w:tcPr>
            <w:tcW w:w="1848" w:type="dxa"/>
            <w:vAlign w:val="center"/>
          </w:tcPr>
          <w:p w14:paraId="5F4AE83D" w14:textId="77DAD505" w:rsidR="004D2C1C" w:rsidRPr="002525EE" w:rsidRDefault="004D2C1C" w:rsidP="004D2C1C">
            <w:pPr>
              <w:ind w:left="-108"/>
              <w:rPr>
                <w:i/>
              </w:rPr>
            </w:pPr>
            <w:r w:rsidRPr="002525EE">
              <w:rPr>
                <w:i/>
              </w:rPr>
              <w:t>Указать цену в рублях без НДС</w:t>
            </w:r>
          </w:p>
        </w:tc>
        <w:tc>
          <w:tcPr>
            <w:tcW w:w="1842" w:type="dxa"/>
            <w:vAlign w:val="center"/>
          </w:tcPr>
          <w:p w14:paraId="57BC622C" w14:textId="212B1C00" w:rsidR="004D2C1C" w:rsidRPr="002525EE" w:rsidRDefault="004D2C1C" w:rsidP="004D2C1C">
            <w:pPr>
              <w:rPr>
                <w:i/>
              </w:rPr>
            </w:pPr>
            <w:r w:rsidRPr="002525EE">
              <w:rPr>
                <w:i/>
              </w:rPr>
              <w:t>Указать цену в рублях с учетом НДС</w:t>
            </w:r>
          </w:p>
        </w:tc>
        <w:tc>
          <w:tcPr>
            <w:tcW w:w="2552" w:type="dxa"/>
            <w:gridSpan w:val="2"/>
          </w:tcPr>
          <w:p w14:paraId="710F0F0B" w14:textId="43B7B910"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69C109C3" w14:textId="7A4364FD" w:rsidR="004D2C1C" w:rsidRPr="002525EE" w:rsidRDefault="004D2C1C" w:rsidP="004D2C1C">
            <w:pPr>
              <w:rPr>
                <w:i/>
              </w:rPr>
            </w:pPr>
            <w:r w:rsidRPr="00C92150">
              <w:rPr>
                <w:i/>
              </w:rPr>
              <w:t>Указать стоимость в рублях с учетом НДС</w:t>
            </w:r>
          </w:p>
        </w:tc>
      </w:tr>
      <w:tr w:rsidR="004D2C1C" w:rsidRPr="00F86114" w14:paraId="57EDEAE0" w14:textId="77777777" w:rsidTr="0092143E">
        <w:tc>
          <w:tcPr>
            <w:tcW w:w="561" w:type="dxa"/>
            <w:vAlign w:val="center"/>
          </w:tcPr>
          <w:p w14:paraId="6303075C" w14:textId="4417AABC" w:rsidR="004D2C1C" w:rsidRPr="002525EE" w:rsidRDefault="004D2C1C" w:rsidP="004D2C1C">
            <w:r w:rsidRPr="002525EE">
              <w:t>6</w:t>
            </w:r>
          </w:p>
        </w:tc>
        <w:tc>
          <w:tcPr>
            <w:tcW w:w="4146" w:type="dxa"/>
            <w:gridSpan w:val="3"/>
            <w:vAlign w:val="center"/>
          </w:tcPr>
          <w:p w14:paraId="063E468B" w14:textId="38A207B1" w:rsidR="004D2C1C" w:rsidRPr="00B86F9E" w:rsidRDefault="004D2C1C" w:rsidP="004D2C1C">
            <w:r w:rsidRPr="00604619">
              <w:t>Ноутбук</w:t>
            </w:r>
            <w:r w:rsidRPr="00B86F9E">
              <w:t xml:space="preserve"> </w:t>
            </w:r>
            <w:r w:rsidRPr="003F27B8">
              <w:rPr>
                <w:color w:val="000000"/>
                <w:lang w:val="en-US"/>
              </w:rPr>
              <w:t>Lenovo</w:t>
            </w:r>
            <w:r w:rsidRPr="00B86F9E">
              <w:rPr>
                <w:color w:val="000000"/>
              </w:rPr>
              <w:t xml:space="preserve"> </w:t>
            </w:r>
            <w:r w:rsidRPr="003F27B8">
              <w:rPr>
                <w:color w:val="000000"/>
                <w:lang w:val="en-US"/>
              </w:rPr>
              <w:t>ThinkPad</w:t>
            </w:r>
            <w:r w:rsidRPr="00B86F9E">
              <w:rPr>
                <w:color w:val="000000"/>
              </w:rPr>
              <w:t xml:space="preserve"> </w:t>
            </w:r>
            <w:r w:rsidRPr="003F27B8">
              <w:rPr>
                <w:color w:val="000000"/>
                <w:lang w:val="en-US"/>
              </w:rPr>
              <w:t>T</w:t>
            </w:r>
            <w:r w:rsidRPr="00B86F9E">
              <w:t xml:space="preserve">14 </w:t>
            </w:r>
            <w:r w:rsidRPr="00123130">
              <w:rPr>
                <w:lang w:val="en-US"/>
              </w:rPr>
              <w:t>FHD</w:t>
            </w:r>
            <w:r w:rsidRPr="00B86F9E">
              <w:t xml:space="preserve"> </w:t>
            </w:r>
            <w:r w:rsidRPr="00123130">
              <w:rPr>
                <w:lang w:val="en-US"/>
              </w:rPr>
              <w:t>i</w:t>
            </w:r>
            <w:r w:rsidRPr="00B86F9E">
              <w:t>5/16</w:t>
            </w:r>
            <w:r w:rsidRPr="00123130">
              <w:rPr>
                <w:lang w:val="en-US"/>
              </w:rPr>
              <w:t>Gb</w:t>
            </w:r>
            <w:r w:rsidRPr="00B86F9E">
              <w:t>/512</w:t>
            </w:r>
            <w:r w:rsidRPr="00123130">
              <w:rPr>
                <w:lang w:val="en-US"/>
              </w:rPr>
              <w:t>Gb</w:t>
            </w:r>
            <w:r w:rsidRPr="00B86F9E">
              <w:t xml:space="preserve"> </w:t>
            </w:r>
            <w:r w:rsidRPr="00123130">
              <w:rPr>
                <w:lang w:val="en-US"/>
              </w:rPr>
              <w:t>SSD</w:t>
            </w:r>
            <w:r w:rsidRPr="00B86F9E">
              <w:t>/</w:t>
            </w:r>
            <w:r w:rsidRPr="00123130">
              <w:rPr>
                <w:lang w:val="en-US"/>
              </w:rPr>
              <w:t>LTE</w:t>
            </w:r>
            <w:r w:rsidRPr="00B86F9E">
              <w:t>/</w:t>
            </w:r>
            <w:r w:rsidRPr="00123130">
              <w:rPr>
                <w:lang w:val="en-US"/>
              </w:rPr>
              <w:t>Win</w:t>
            </w:r>
            <w:r w:rsidRPr="00B86F9E">
              <w:t>10</w:t>
            </w:r>
            <w:r w:rsidRPr="00123130">
              <w:rPr>
                <w:lang w:val="en-US"/>
              </w:rPr>
              <w:t>Pro</w:t>
            </w:r>
            <w:r w:rsidR="00B86F9E">
              <w:rPr>
                <w:lang w:eastAsia="en-US"/>
              </w:rPr>
              <w:t xml:space="preserve"> </w:t>
            </w:r>
            <w:r w:rsidR="00B86F9E" w:rsidRPr="00905749">
              <w:rPr>
                <w:i/>
                <w:iCs/>
                <w:lang w:eastAsia="en-US"/>
              </w:rPr>
              <w:t>или указать наименование аналога</w:t>
            </w:r>
          </w:p>
        </w:tc>
        <w:tc>
          <w:tcPr>
            <w:tcW w:w="675" w:type="dxa"/>
            <w:vAlign w:val="center"/>
          </w:tcPr>
          <w:p w14:paraId="1E24E81D" w14:textId="2442F01C" w:rsidR="004D2C1C" w:rsidRPr="002525EE" w:rsidRDefault="004D2C1C" w:rsidP="004D2C1C">
            <w:pPr>
              <w:rPr>
                <w:i/>
              </w:rPr>
            </w:pPr>
            <w:r w:rsidRPr="002525EE">
              <w:t>шт</w:t>
            </w:r>
            <w:r>
              <w:t>.</w:t>
            </w:r>
          </w:p>
        </w:tc>
        <w:tc>
          <w:tcPr>
            <w:tcW w:w="1276" w:type="dxa"/>
            <w:gridSpan w:val="2"/>
            <w:vAlign w:val="center"/>
          </w:tcPr>
          <w:p w14:paraId="08E95B0F" w14:textId="5DA05AE6" w:rsidR="004D2C1C" w:rsidRPr="002525EE" w:rsidRDefault="004D2C1C" w:rsidP="004D2C1C">
            <w:pPr>
              <w:jc w:val="center"/>
              <w:rPr>
                <w:i/>
              </w:rPr>
            </w:pPr>
            <w:r w:rsidRPr="00DC567B">
              <w:rPr>
                <w:lang w:val="en-US"/>
              </w:rPr>
              <w:t>6</w:t>
            </w:r>
          </w:p>
        </w:tc>
        <w:tc>
          <w:tcPr>
            <w:tcW w:w="1848" w:type="dxa"/>
            <w:vAlign w:val="center"/>
          </w:tcPr>
          <w:p w14:paraId="7B56FC9A" w14:textId="43F6CB1D" w:rsidR="004D2C1C" w:rsidRPr="002525EE" w:rsidRDefault="004D2C1C" w:rsidP="004D2C1C">
            <w:pPr>
              <w:ind w:left="-108"/>
              <w:rPr>
                <w:i/>
              </w:rPr>
            </w:pPr>
            <w:r w:rsidRPr="002525EE">
              <w:rPr>
                <w:i/>
              </w:rPr>
              <w:t>Указать цену в рублях без НДС</w:t>
            </w:r>
          </w:p>
        </w:tc>
        <w:tc>
          <w:tcPr>
            <w:tcW w:w="1842" w:type="dxa"/>
            <w:vAlign w:val="center"/>
          </w:tcPr>
          <w:p w14:paraId="53259BF3" w14:textId="6DDAE90E" w:rsidR="004D2C1C" w:rsidRPr="002525EE" w:rsidRDefault="004D2C1C" w:rsidP="004D2C1C">
            <w:pPr>
              <w:rPr>
                <w:i/>
              </w:rPr>
            </w:pPr>
            <w:r w:rsidRPr="002525EE">
              <w:rPr>
                <w:i/>
              </w:rPr>
              <w:t>Указать цену в рублях с учетом НДС</w:t>
            </w:r>
          </w:p>
        </w:tc>
        <w:tc>
          <w:tcPr>
            <w:tcW w:w="2552" w:type="dxa"/>
            <w:gridSpan w:val="2"/>
          </w:tcPr>
          <w:p w14:paraId="64DCAACB" w14:textId="0686375F"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00910EB5" w14:textId="6606FBEB" w:rsidR="004D2C1C" w:rsidRPr="002525EE" w:rsidRDefault="004D2C1C" w:rsidP="004D2C1C">
            <w:pPr>
              <w:rPr>
                <w:i/>
              </w:rPr>
            </w:pPr>
            <w:r w:rsidRPr="00C92150">
              <w:rPr>
                <w:i/>
              </w:rPr>
              <w:t>Указать стоимость в рублях с учетом НДС</w:t>
            </w:r>
          </w:p>
        </w:tc>
      </w:tr>
      <w:tr w:rsidR="004D2C1C" w:rsidRPr="00F86114" w14:paraId="71E69787" w14:textId="77777777" w:rsidTr="0092143E">
        <w:tc>
          <w:tcPr>
            <w:tcW w:w="561" w:type="dxa"/>
            <w:vAlign w:val="center"/>
          </w:tcPr>
          <w:p w14:paraId="65CF2A2D" w14:textId="71908BFB" w:rsidR="004D2C1C" w:rsidRPr="002525EE" w:rsidRDefault="004D2C1C" w:rsidP="004D2C1C">
            <w:r w:rsidRPr="002525EE">
              <w:t>7</w:t>
            </w:r>
          </w:p>
        </w:tc>
        <w:tc>
          <w:tcPr>
            <w:tcW w:w="4146" w:type="dxa"/>
            <w:gridSpan w:val="3"/>
            <w:vAlign w:val="center"/>
          </w:tcPr>
          <w:p w14:paraId="5791F23D" w14:textId="05AF88A9" w:rsidR="004D2C1C" w:rsidRPr="002525EE" w:rsidRDefault="004D2C1C" w:rsidP="004D2C1C">
            <w:pPr>
              <w:rPr>
                <w:lang w:val="en-US"/>
              </w:rPr>
            </w:pPr>
            <w:r w:rsidRPr="00604619">
              <w:t>Оперативная</w:t>
            </w:r>
            <w:r w:rsidRPr="00123130">
              <w:rPr>
                <w:lang w:val="en-US"/>
              </w:rPr>
              <w:t xml:space="preserve"> </w:t>
            </w:r>
            <w:r w:rsidRPr="00604619">
              <w:t>память</w:t>
            </w:r>
            <w:r w:rsidRPr="00123130">
              <w:rPr>
                <w:lang w:val="en-US"/>
              </w:rPr>
              <w:t xml:space="preserve"> 16Gb DDDR4-3200 (SO-DIMM) Samsung</w:t>
            </w:r>
            <w:r w:rsidRPr="003F27B8">
              <w:rPr>
                <w:lang w:val="en-US"/>
              </w:rPr>
              <w:t xml:space="preserve"> M471A2K43EB1-CWED0</w:t>
            </w:r>
          </w:p>
        </w:tc>
        <w:tc>
          <w:tcPr>
            <w:tcW w:w="675" w:type="dxa"/>
            <w:vAlign w:val="center"/>
          </w:tcPr>
          <w:p w14:paraId="1506EB99" w14:textId="370236EB" w:rsidR="004D2C1C" w:rsidRPr="002525EE" w:rsidRDefault="004D2C1C" w:rsidP="004D2C1C">
            <w:pPr>
              <w:rPr>
                <w:i/>
              </w:rPr>
            </w:pPr>
            <w:r w:rsidRPr="002525EE">
              <w:t>шт</w:t>
            </w:r>
            <w:r>
              <w:t>.</w:t>
            </w:r>
          </w:p>
        </w:tc>
        <w:tc>
          <w:tcPr>
            <w:tcW w:w="1276" w:type="dxa"/>
            <w:gridSpan w:val="2"/>
            <w:vAlign w:val="center"/>
          </w:tcPr>
          <w:p w14:paraId="45891377" w14:textId="6BCC17FF" w:rsidR="004D2C1C" w:rsidRPr="002525EE" w:rsidRDefault="004D2C1C" w:rsidP="004D2C1C">
            <w:pPr>
              <w:jc w:val="center"/>
              <w:rPr>
                <w:i/>
              </w:rPr>
            </w:pPr>
            <w:r w:rsidRPr="00DC567B">
              <w:rPr>
                <w:lang w:val="en-US"/>
              </w:rPr>
              <w:t>138</w:t>
            </w:r>
          </w:p>
        </w:tc>
        <w:tc>
          <w:tcPr>
            <w:tcW w:w="1848" w:type="dxa"/>
            <w:vAlign w:val="center"/>
          </w:tcPr>
          <w:p w14:paraId="36BC8FA0" w14:textId="0C130BD8" w:rsidR="004D2C1C" w:rsidRPr="002525EE" w:rsidRDefault="004D2C1C" w:rsidP="004D2C1C">
            <w:pPr>
              <w:ind w:left="-108"/>
              <w:rPr>
                <w:i/>
              </w:rPr>
            </w:pPr>
            <w:r w:rsidRPr="002525EE">
              <w:rPr>
                <w:i/>
              </w:rPr>
              <w:t>Указать цену в рублях без НДС</w:t>
            </w:r>
          </w:p>
        </w:tc>
        <w:tc>
          <w:tcPr>
            <w:tcW w:w="1842" w:type="dxa"/>
            <w:vAlign w:val="center"/>
          </w:tcPr>
          <w:p w14:paraId="7ADECD54" w14:textId="51BA1D02" w:rsidR="004D2C1C" w:rsidRPr="002525EE" w:rsidRDefault="004D2C1C" w:rsidP="004D2C1C">
            <w:pPr>
              <w:rPr>
                <w:i/>
              </w:rPr>
            </w:pPr>
            <w:r w:rsidRPr="002525EE">
              <w:rPr>
                <w:i/>
              </w:rPr>
              <w:t>Указать цену в рублях с учетом НДС</w:t>
            </w:r>
          </w:p>
        </w:tc>
        <w:tc>
          <w:tcPr>
            <w:tcW w:w="2552" w:type="dxa"/>
            <w:gridSpan w:val="2"/>
          </w:tcPr>
          <w:p w14:paraId="50781869" w14:textId="34FB605B"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2A4D4897" w14:textId="2AAC51CF" w:rsidR="004D2C1C" w:rsidRPr="002525EE" w:rsidRDefault="004D2C1C" w:rsidP="004D2C1C">
            <w:pPr>
              <w:rPr>
                <w:i/>
              </w:rPr>
            </w:pPr>
            <w:r w:rsidRPr="00C92150">
              <w:rPr>
                <w:i/>
              </w:rPr>
              <w:t>Указать стоимость в рублях с учетом НДС</w:t>
            </w:r>
          </w:p>
        </w:tc>
      </w:tr>
      <w:tr w:rsidR="004D2C1C" w:rsidRPr="00F86114" w14:paraId="5CC00243" w14:textId="77777777" w:rsidTr="0092143E">
        <w:tc>
          <w:tcPr>
            <w:tcW w:w="561" w:type="dxa"/>
            <w:vAlign w:val="center"/>
          </w:tcPr>
          <w:p w14:paraId="101CB183" w14:textId="144246A7" w:rsidR="004D2C1C" w:rsidRPr="002525EE" w:rsidRDefault="004D2C1C" w:rsidP="004D2C1C">
            <w:r w:rsidRPr="002525EE">
              <w:t>8</w:t>
            </w:r>
          </w:p>
        </w:tc>
        <w:tc>
          <w:tcPr>
            <w:tcW w:w="4146" w:type="dxa"/>
            <w:gridSpan w:val="3"/>
            <w:vAlign w:val="center"/>
          </w:tcPr>
          <w:p w14:paraId="37D2A48A" w14:textId="3A1A6F9F" w:rsidR="004D2C1C" w:rsidRPr="002525EE" w:rsidRDefault="004D2C1C" w:rsidP="004D2C1C">
            <w:pPr>
              <w:rPr>
                <w:lang w:val="en-US"/>
              </w:rPr>
            </w:pPr>
            <w:r w:rsidRPr="00D337E9">
              <w:t>Жесткий</w:t>
            </w:r>
            <w:r w:rsidRPr="00D337E9">
              <w:rPr>
                <w:lang w:val="en-US"/>
              </w:rPr>
              <w:t xml:space="preserve"> </w:t>
            </w:r>
            <w:r w:rsidRPr="00D337E9">
              <w:t>диск</w:t>
            </w:r>
            <w:r w:rsidRPr="00D337E9">
              <w:rPr>
                <w:lang w:val="en-US"/>
              </w:rPr>
              <w:t xml:space="preserve"> A-DATA SSD M.2 512Gb NVMe </w:t>
            </w:r>
            <w:r w:rsidRPr="00D337E9">
              <w:rPr>
                <w:color w:val="000000"/>
                <w:lang w:val="en-US"/>
              </w:rPr>
              <w:t>SLEG-900-512GCS</w:t>
            </w:r>
          </w:p>
        </w:tc>
        <w:tc>
          <w:tcPr>
            <w:tcW w:w="675" w:type="dxa"/>
            <w:vAlign w:val="center"/>
          </w:tcPr>
          <w:p w14:paraId="26FF1395" w14:textId="6B01998E" w:rsidR="004D2C1C" w:rsidRPr="002525EE" w:rsidRDefault="004D2C1C" w:rsidP="004D2C1C">
            <w:pPr>
              <w:rPr>
                <w:i/>
              </w:rPr>
            </w:pPr>
            <w:r w:rsidRPr="002525EE">
              <w:t>шт</w:t>
            </w:r>
            <w:r>
              <w:t>.</w:t>
            </w:r>
          </w:p>
        </w:tc>
        <w:tc>
          <w:tcPr>
            <w:tcW w:w="1276" w:type="dxa"/>
            <w:gridSpan w:val="2"/>
            <w:vAlign w:val="center"/>
          </w:tcPr>
          <w:p w14:paraId="229EFF9E" w14:textId="0FC187CD" w:rsidR="004D2C1C" w:rsidRPr="002525EE" w:rsidRDefault="004D2C1C" w:rsidP="004D2C1C">
            <w:pPr>
              <w:jc w:val="center"/>
              <w:rPr>
                <w:i/>
              </w:rPr>
            </w:pPr>
            <w:r w:rsidRPr="00DC567B">
              <w:rPr>
                <w:lang w:val="en-US"/>
              </w:rPr>
              <w:t>20</w:t>
            </w:r>
          </w:p>
        </w:tc>
        <w:tc>
          <w:tcPr>
            <w:tcW w:w="1848" w:type="dxa"/>
            <w:vAlign w:val="center"/>
          </w:tcPr>
          <w:p w14:paraId="48C104A0" w14:textId="2E811120" w:rsidR="004D2C1C" w:rsidRPr="002525EE" w:rsidRDefault="004D2C1C" w:rsidP="004D2C1C">
            <w:pPr>
              <w:ind w:left="-108"/>
              <w:rPr>
                <w:i/>
              </w:rPr>
            </w:pPr>
            <w:r w:rsidRPr="002525EE">
              <w:rPr>
                <w:i/>
              </w:rPr>
              <w:t>Указать цену в рублях без НДС</w:t>
            </w:r>
          </w:p>
        </w:tc>
        <w:tc>
          <w:tcPr>
            <w:tcW w:w="1842" w:type="dxa"/>
            <w:vAlign w:val="center"/>
          </w:tcPr>
          <w:p w14:paraId="2FDB38C1" w14:textId="287AB46B" w:rsidR="004D2C1C" w:rsidRPr="002525EE" w:rsidRDefault="004D2C1C" w:rsidP="004D2C1C">
            <w:pPr>
              <w:rPr>
                <w:i/>
              </w:rPr>
            </w:pPr>
            <w:r w:rsidRPr="002525EE">
              <w:rPr>
                <w:i/>
              </w:rPr>
              <w:t>Указать цену в рублях с учетом НДС</w:t>
            </w:r>
          </w:p>
        </w:tc>
        <w:tc>
          <w:tcPr>
            <w:tcW w:w="2552" w:type="dxa"/>
            <w:gridSpan w:val="2"/>
          </w:tcPr>
          <w:p w14:paraId="081D1AA9" w14:textId="2FCB485E"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5F947100" w14:textId="24A413A5" w:rsidR="004D2C1C" w:rsidRPr="002525EE" w:rsidRDefault="004D2C1C" w:rsidP="004D2C1C">
            <w:pPr>
              <w:rPr>
                <w:i/>
              </w:rPr>
            </w:pPr>
            <w:r w:rsidRPr="00C92150">
              <w:rPr>
                <w:i/>
              </w:rPr>
              <w:t>Указать стоимость в рублях с учетом НДС</w:t>
            </w:r>
          </w:p>
        </w:tc>
      </w:tr>
      <w:tr w:rsidR="004D2C1C" w:rsidRPr="00F86114" w14:paraId="0A44A230" w14:textId="77777777" w:rsidTr="0092143E">
        <w:tc>
          <w:tcPr>
            <w:tcW w:w="561" w:type="dxa"/>
            <w:vAlign w:val="center"/>
          </w:tcPr>
          <w:p w14:paraId="0D346D06" w14:textId="060ED120" w:rsidR="004D2C1C" w:rsidRPr="002525EE" w:rsidRDefault="004D2C1C" w:rsidP="004D2C1C">
            <w:r w:rsidRPr="002525EE">
              <w:t>9</w:t>
            </w:r>
          </w:p>
        </w:tc>
        <w:tc>
          <w:tcPr>
            <w:tcW w:w="4146" w:type="dxa"/>
            <w:gridSpan w:val="3"/>
            <w:vAlign w:val="center"/>
          </w:tcPr>
          <w:p w14:paraId="2F4733B5" w14:textId="2338F164" w:rsidR="004D2C1C" w:rsidRPr="002525EE" w:rsidRDefault="004D2C1C" w:rsidP="004D2C1C">
            <w:pPr>
              <w:rPr>
                <w:lang w:val="en-US"/>
              </w:rPr>
            </w:pPr>
            <w:r w:rsidRPr="00D337E9">
              <w:t>Жесткий</w:t>
            </w:r>
            <w:r w:rsidRPr="00D337E9">
              <w:rPr>
                <w:lang w:val="en-US"/>
              </w:rPr>
              <w:t xml:space="preserve"> </w:t>
            </w:r>
            <w:r w:rsidRPr="00D337E9">
              <w:t>диск</w:t>
            </w:r>
            <w:r w:rsidRPr="00D337E9">
              <w:rPr>
                <w:lang w:val="en-US"/>
              </w:rPr>
              <w:t xml:space="preserve"> A-DATA SSD M.2 1Tb NVMe </w:t>
            </w:r>
            <w:r w:rsidRPr="00D337E9">
              <w:rPr>
                <w:color w:val="000000"/>
                <w:lang w:val="en-US"/>
              </w:rPr>
              <w:t>SLEG-900-1TCS</w:t>
            </w:r>
          </w:p>
        </w:tc>
        <w:tc>
          <w:tcPr>
            <w:tcW w:w="675" w:type="dxa"/>
            <w:vAlign w:val="center"/>
          </w:tcPr>
          <w:p w14:paraId="599766E4" w14:textId="376CC1AA" w:rsidR="004D2C1C" w:rsidRPr="002525EE" w:rsidRDefault="004D2C1C" w:rsidP="004D2C1C">
            <w:pPr>
              <w:rPr>
                <w:i/>
              </w:rPr>
            </w:pPr>
            <w:r w:rsidRPr="002525EE">
              <w:t>шт</w:t>
            </w:r>
            <w:r>
              <w:t>.</w:t>
            </w:r>
          </w:p>
        </w:tc>
        <w:tc>
          <w:tcPr>
            <w:tcW w:w="1276" w:type="dxa"/>
            <w:gridSpan w:val="2"/>
            <w:vAlign w:val="center"/>
          </w:tcPr>
          <w:p w14:paraId="20532540" w14:textId="0E83882F" w:rsidR="004D2C1C" w:rsidRPr="002525EE" w:rsidRDefault="004D2C1C" w:rsidP="004D2C1C">
            <w:pPr>
              <w:jc w:val="center"/>
              <w:rPr>
                <w:i/>
              </w:rPr>
            </w:pPr>
            <w:r w:rsidRPr="00DC567B">
              <w:rPr>
                <w:lang w:val="en-US"/>
              </w:rPr>
              <w:t>10</w:t>
            </w:r>
          </w:p>
        </w:tc>
        <w:tc>
          <w:tcPr>
            <w:tcW w:w="1848" w:type="dxa"/>
            <w:vAlign w:val="center"/>
          </w:tcPr>
          <w:p w14:paraId="30C8DBB9" w14:textId="768BAE9D" w:rsidR="004D2C1C" w:rsidRPr="002525EE" w:rsidRDefault="004D2C1C" w:rsidP="004D2C1C">
            <w:pPr>
              <w:ind w:left="-108"/>
              <w:rPr>
                <w:i/>
              </w:rPr>
            </w:pPr>
            <w:r w:rsidRPr="002525EE">
              <w:rPr>
                <w:i/>
              </w:rPr>
              <w:t>Указать цену в рублях без НДС</w:t>
            </w:r>
          </w:p>
        </w:tc>
        <w:tc>
          <w:tcPr>
            <w:tcW w:w="1842" w:type="dxa"/>
            <w:vAlign w:val="center"/>
          </w:tcPr>
          <w:p w14:paraId="24A20906" w14:textId="67B6A7E1" w:rsidR="004D2C1C" w:rsidRPr="002525EE" w:rsidRDefault="004D2C1C" w:rsidP="004D2C1C">
            <w:pPr>
              <w:rPr>
                <w:i/>
              </w:rPr>
            </w:pPr>
            <w:r w:rsidRPr="002525EE">
              <w:rPr>
                <w:i/>
              </w:rPr>
              <w:t>Указать цену в рублях с учетом НДС</w:t>
            </w:r>
          </w:p>
        </w:tc>
        <w:tc>
          <w:tcPr>
            <w:tcW w:w="2552" w:type="dxa"/>
            <w:gridSpan w:val="2"/>
          </w:tcPr>
          <w:p w14:paraId="7740E339" w14:textId="45925E15"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0F59FCD1" w14:textId="1B302DDD" w:rsidR="004D2C1C" w:rsidRPr="002525EE" w:rsidRDefault="004D2C1C" w:rsidP="004D2C1C">
            <w:pPr>
              <w:rPr>
                <w:i/>
              </w:rPr>
            </w:pPr>
            <w:r w:rsidRPr="00C92150">
              <w:rPr>
                <w:i/>
              </w:rPr>
              <w:t>Указать стоимость в рублях с учетом НДС</w:t>
            </w:r>
          </w:p>
        </w:tc>
      </w:tr>
      <w:tr w:rsidR="004D2C1C" w:rsidRPr="00F86114" w14:paraId="5DCE1AE5" w14:textId="77777777" w:rsidTr="0092143E">
        <w:tc>
          <w:tcPr>
            <w:tcW w:w="561" w:type="dxa"/>
            <w:vAlign w:val="center"/>
          </w:tcPr>
          <w:p w14:paraId="1D4FEA35" w14:textId="35710138" w:rsidR="004D2C1C" w:rsidRPr="002525EE" w:rsidRDefault="004D2C1C" w:rsidP="004D2C1C">
            <w:r w:rsidRPr="002525EE">
              <w:t>10</w:t>
            </w:r>
          </w:p>
        </w:tc>
        <w:tc>
          <w:tcPr>
            <w:tcW w:w="4146" w:type="dxa"/>
            <w:gridSpan w:val="3"/>
            <w:vAlign w:val="center"/>
          </w:tcPr>
          <w:p w14:paraId="64185D40" w14:textId="77777777" w:rsidR="00DF4F4E" w:rsidRDefault="004D2C1C" w:rsidP="004D2C1C">
            <w:pPr>
              <w:rPr>
                <w:lang w:eastAsia="en-US"/>
              </w:rPr>
            </w:pPr>
            <w:r w:rsidRPr="00D337E9">
              <w:t>Ноутбук, тип 3 Kraftway KraftBook KB-660 КРПЕ.466229.014</w:t>
            </w:r>
            <w:r w:rsidR="00B86F9E">
              <w:rPr>
                <w:lang w:eastAsia="en-US"/>
              </w:rPr>
              <w:t xml:space="preserve"> </w:t>
            </w:r>
          </w:p>
          <w:p w14:paraId="1DD8A5AF" w14:textId="1C0E1A6C" w:rsidR="004D2C1C" w:rsidRPr="00905749" w:rsidRDefault="00B86F9E" w:rsidP="004D2C1C">
            <w:pPr>
              <w:rPr>
                <w:i/>
                <w:iCs/>
              </w:rPr>
            </w:pPr>
            <w:r w:rsidRPr="00905749">
              <w:rPr>
                <w:i/>
                <w:iCs/>
                <w:lang w:eastAsia="en-US"/>
              </w:rPr>
              <w:t>или указать наименование аналога</w:t>
            </w:r>
          </w:p>
        </w:tc>
        <w:tc>
          <w:tcPr>
            <w:tcW w:w="675" w:type="dxa"/>
            <w:vAlign w:val="center"/>
          </w:tcPr>
          <w:p w14:paraId="1B58E76B" w14:textId="624E71F2" w:rsidR="004D2C1C" w:rsidRPr="002525EE" w:rsidRDefault="004D2C1C" w:rsidP="004D2C1C">
            <w:pPr>
              <w:rPr>
                <w:i/>
              </w:rPr>
            </w:pPr>
            <w:r w:rsidRPr="002525EE">
              <w:t>шт</w:t>
            </w:r>
            <w:r>
              <w:t>.</w:t>
            </w:r>
          </w:p>
        </w:tc>
        <w:tc>
          <w:tcPr>
            <w:tcW w:w="1276" w:type="dxa"/>
            <w:gridSpan w:val="2"/>
            <w:vAlign w:val="center"/>
          </w:tcPr>
          <w:p w14:paraId="3CB2BA3B" w14:textId="670C3C34" w:rsidR="004D2C1C" w:rsidRPr="002525EE" w:rsidRDefault="004D2C1C" w:rsidP="004D2C1C">
            <w:pPr>
              <w:jc w:val="center"/>
              <w:rPr>
                <w:i/>
              </w:rPr>
            </w:pPr>
            <w:r w:rsidRPr="00DC567B">
              <w:rPr>
                <w:lang w:val="en-US"/>
              </w:rPr>
              <w:t>3</w:t>
            </w:r>
          </w:p>
        </w:tc>
        <w:tc>
          <w:tcPr>
            <w:tcW w:w="1848" w:type="dxa"/>
            <w:vAlign w:val="center"/>
          </w:tcPr>
          <w:p w14:paraId="2F9F326A" w14:textId="14AF62D2" w:rsidR="004D2C1C" w:rsidRPr="002525EE" w:rsidRDefault="004D2C1C" w:rsidP="004D2C1C">
            <w:pPr>
              <w:ind w:left="-108"/>
              <w:rPr>
                <w:i/>
              </w:rPr>
            </w:pPr>
            <w:r w:rsidRPr="002525EE">
              <w:rPr>
                <w:i/>
              </w:rPr>
              <w:t>Указать цену в рублях без НДС</w:t>
            </w:r>
          </w:p>
        </w:tc>
        <w:tc>
          <w:tcPr>
            <w:tcW w:w="1842" w:type="dxa"/>
            <w:vAlign w:val="center"/>
          </w:tcPr>
          <w:p w14:paraId="095DE334" w14:textId="276EC65E" w:rsidR="004D2C1C" w:rsidRPr="002525EE" w:rsidRDefault="004D2C1C" w:rsidP="004D2C1C">
            <w:pPr>
              <w:rPr>
                <w:i/>
              </w:rPr>
            </w:pPr>
            <w:r w:rsidRPr="002525EE">
              <w:rPr>
                <w:i/>
              </w:rPr>
              <w:t>Указать цену в рублях с учетом НДС</w:t>
            </w:r>
          </w:p>
        </w:tc>
        <w:tc>
          <w:tcPr>
            <w:tcW w:w="2552" w:type="dxa"/>
            <w:gridSpan w:val="2"/>
          </w:tcPr>
          <w:p w14:paraId="71E1FB6F" w14:textId="225C2FC9" w:rsidR="004D2C1C" w:rsidRPr="004D2C1C" w:rsidRDefault="004D2C1C" w:rsidP="004D2C1C">
            <w:pPr>
              <w:rPr>
                <w:i/>
              </w:rPr>
            </w:pPr>
            <w:r w:rsidRPr="00DC736C">
              <w:rPr>
                <w:i/>
              </w:rPr>
              <w:t>Указать стоимость в рублях</w:t>
            </w:r>
            <w:r w:rsidRPr="00DC736C">
              <w:t xml:space="preserve"> </w:t>
            </w:r>
            <w:r w:rsidRPr="00DC736C">
              <w:rPr>
                <w:i/>
              </w:rPr>
              <w:t xml:space="preserve">без учета НДС </w:t>
            </w:r>
          </w:p>
        </w:tc>
        <w:tc>
          <w:tcPr>
            <w:tcW w:w="2977" w:type="dxa"/>
          </w:tcPr>
          <w:p w14:paraId="0577BE59" w14:textId="6EAECDA7" w:rsidR="004D2C1C" w:rsidRPr="002525EE" w:rsidRDefault="004D2C1C" w:rsidP="004D2C1C">
            <w:pPr>
              <w:rPr>
                <w:i/>
              </w:rPr>
            </w:pPr>
            <w:r w:rsidRPr="00C92150">
              <w:rPr>
                <w:i/>
              </w:rPr>
              <w:t>Указать стоимость в рублях с учетом НДС</w:t>
            </w:r>
          </w:p>
        </w:tc>
      </w:tr>
      <w:tr w:rsidR="00703EE6" w:rsidRPr="00F86114" w14:paraId="3FD2D4BD" w14:textId="77777777" w:rsidTr="006D5818">
        <w:tblPrEx>
          <w:tblLook w:val="04A0" w:firstRow="1" w:lastRow="0" w:firstColumn="1" w:lastColumn="0" w:noHBand="0" w:noVBand="1"/>
        </w:tblPrEx>
        <w:tc>
          <w:tcPr>
            <w:tcW w:w="10377" w:type="dxa"/>
            <w:gridSpan w:val="10"/>
            <w:vAlign w:val="center"/>
          </w:tcPr>
          <w:p w14:paraId="75AF4DE1" w14:textId="77777777" w:rsidR="00703EE6" w:rsidRPr="002525EE" w:rsidRDefault="00703EE6" w:rsidP="00703EE6">
            <w:pPr>
              <w:jc w:val="right"/>
            </w:pPr>
            <w:r w:rsidRPr="002525EE">
              <w:rPr>
                <w:b/>
              </w:rPr>
              <w:t>ИТОГО</w:t>
            </w:r>
          </w:p>
          <w:p w14:paraId="6AC786D6" w14:textId="7715F3FA" w:rsidR="00703EE6" w:rsidRPr="002525EE" w:rsidRDefault="00703EE6" w:rsidP="00703EE6">
            <w:pPr>
              <w:ind w:left="-108"/>
            </w:pPr>
          </w:p>
        </w:tc>
        <w:tc>
          <w:tcPr>
            <w:tcW w:w="2523" w:type="dxa"/>
            <w:vAlign w:val="center"/>
          </w:tcPr>
          <w:p w14:paraId="038CA81F" w14:textId="2D8E11B9" w:rsidR="00703EE6" w:rsidRPr="002525EE" w:rsidRDefault="00703EE6" w:rsidP="00703EE6">
            <w:pPr>
              <w:ind w:left="-108"/>
            </w:pPr>
            <w:r w:rsidRPr="002525EE">
              <w:rPr>
                <w:i/>
              </w:rPr>
              <w:t>Указать сумму всего без учета НДС</w:t>
            </w:r>
          </w:p>
        </w:tc>
        <w:tc>
          <w:tcPr>
            <w:tcW w:w="2977" w:type="dxa"/>
            <w:vAlign w:val="center"/>
          </w:tcPr>
          <w:p w14:paraId="7D264285" w14:textId="77777777" w:rsidR="00703EE6" w:rsidRPr="002525EE" w:rsidRDefault="00703EE6" w:rsidP="00703EE6">
            <w:r w:rsidRPr="002525EE">
              <w:rPr>
                <w:i/>
              </w:rPr>
              <w:t>Указать сумму всего с учетом НДС</w:t>
            </w:r>
          </w:p>
        </w:tc>
      </w:tr>
      <w:tr w:rsidR="00703EE6" w:rsidRPr="00F86114" w14:paraId="0F9FDD12" w14:textId="77777777" w:rsidTr="006D5818">
        <w:tblPrEx>
          <w:tblLook w:val="04A0" w:firstRow="1" w:lastRow="0" w:firstColumn="1" w:lastColumn="0" w:noHBand="0" w:noVBand="1"/>
        </w:tblPrEx>
        <w:tc>
          <w:tcPr>
            <w:tcW w:w="2778" w:type="dxa"/>
            <w:gridSpan w:val="2"/>
          </w:tcPr>
          <w:p w14:paraId="16382A35" w14:textId="77777777" w:rsidR="00703EE6" w:rsidRPr="00365F5A" w:rsidRDefault="00703EE6" w:rsidP="00703EE6">
            <w:pPr>
              <w:ind w:left="-108"/>
              <w:jc w:val="both"/>
              <w:rPr>
                <w:b/>
                <w:bCs/>
              </w:rPr>
            </w:pPr>
            <w:r w:rsidRPr="00365F5A">
              <w:rPr>
                <w:b/>
                <w:bCs/>
              </w:rPr>
              <w:t>Применяемая</w:t>
            </w:r>
          </w:p>
          <w:p w14:paraId="03B7FB0A" w14:textId="77777777" w:rsidR="00703EE6" w:rsidRPr="00365F5A" w:rsidRDefault="00703EE6" w:rsidP="00703EE6">
            <w:pPr>
              <w:ind w:left="-108"/>
              <w:jc w:val="both"/>
              <w:rPr>
                <w:b/>
                <w:bCs/>
              </w:rPr>
            </w:pPr>
            <w:r w:rsidRPr="00365F5A">
              <w:rPr>
                <w:b/>
                <w:bCs/>
              </w:rPr>
              <w:t>участником ставка НДС</w:t>
            </w:r>
          </w:p>
        </w:tc>
        <w:tc>
          <w:tcPr>
            <w:tcW w:w="13099" w:type="dxa"/>
            <w:gridSpan w:val="10"/>
          </w:tcPr>
          <w:p w14:paraId="4426628F" w14:textId="77777777" w:rsidR="00703EE6" w:rsidRPr="00365F5A" w:rsidRDefault="00703EE6" w:rsidP="00703EE6">
            <w:pPr>
              <w:jc w:val="both"/>
              <w:rPr>
                <w:bCs/>
              </w:rPr>
            </w:pPr>
            <w:r w:rsidRPr="00365F5A">
              <w:rPr>
                <w:bCs/>
                <w:i/>
              </w:rPr>
              <w:t>Указать применяемую участником ставку НДС в процентах</w:t>
            </w:r>
          </w:p>
        </w:tc>
      </w:tr>
      <w:tr w:rsidR="00703EE6" w:rsidRPr="00F86114" w14:paraId="6870E75D" w14:textId="77777777" w:rsidTr="006D5818">
        <w:tblPrEx>
          <w:tblLook w:val="04A0" w:firstRow="1" w:lastRow="0" w:firstColumn="1" w:lastColumn="0" w:noHBand="0" w:noVBand="1"/>
        </w:tblPrEx>
        <w:tc>
          <w:tcPr>
            <w:tcW w:w="15877" w:type="dxa"/>
            <w:gridSpan w:val="12"/>
          </w:tcPr>
          <w:p w14:paraId="02F0BC35" w14:textId="77777777" w:rsidR="00703EE6" w:rsidRPr="00365F5A" w:rsidRDefault="00703EE6" w:rsidP="00D06F26">
            <w:pPr>
              <w:ind w:left="-72"/>
              <w:jc w:val="both"/>
              <w:rPr>
                <w:b/>
                <w:bCs/>
                <w:i/>
              </w:rPr>
            </w:pPr>
            <w:r w:rsidRPr="00365F5A">
              <w:rPr>
                <w:b/>
                <w:bCs/>
                <w:sz w:val="28"/>
                <w:szCs w:val="28"/>
              </w:rPr>
              <w:t>Характеристики предлагаемых товаров</w:t>
            </w:r>
            <w:r w:rsidRPr="00365F5A">
              <w:rPr>
                <w:b/>
                <w:sz w:val="28"/>
                <w:szCs w:val="28"/>
              </w:rPr>
              <w:t xml:space="preserve"> </w:t>
            </w:r>
          </w:p>
        </w:tc>
      </w:tr>
      <w:tr w:rsidR="00703EE6" w:rsidRPr="00F86114" w14:paraId="3363A912" w14:textId="77777777" w:rsidTr="00905749">
        <w:tc>
          <w:tcPr>
            <w:tcW w:w="3290" w:type="dxa"/>
            <w:gridSpan w:val="3"/>
          </w:tcPr>
          <w:p w14:paraId="225F015F" w14:textId="3F7AA38F" w:rsidR="00703EE6" w:rsidRPr="00D06F26" w:rsidRDefault="0032504A" w:rsidP="00703EE6">
            <w:pPr>
              <w:jc w:val="both"/>
              <w:rPr>
                <w:i/>
              </w:rPr>
            </w:pPr>
            <w:r w:rsidRPr="00D06F26">
              <w:rPr>
                <w:bCs/>
              </w:rPr>
              <w:t>Поставка пользовательского оборудования для нужд АО «ОТЛК ЕРА»</w:t>
            </w:r>
          </w:p>
        </w:tc>
        <w:tc>
          <w:tcPr>
            <w:tcW w:w="2976" w:type="dxa"/>
            <w:gridSpan w:val="3"/>
          </w:tcPr>
          <w:p w14:paraId="31C45634" w14:textId="77777777" w:rsidR="00703EE6" w:rsidRPr="00D06F26" w:rsidRDefault="00703EE6" w:rsidP="00703EE6">
            <w:pPr>
              <w:jc w:val="both"/>
            </w:pPr>
            <w:r w:rsidRPr="00D06F26">
              <w:rPr>
                <w:bCs/>
              </w:rPr>
              <w:t>Технические и функциональные характеристики товара</w:t>
            </w:r>
          </w:p>
        </w:tc>
        <w:tc>
          <w:tcPr>
            <w:tcW w:w="9611" w:type="dxa"/>
            <w:gridSpan w:val="6"/>
          </w:tcPr>
          <w:p w14:paraId="542BE7AD" w14:textId="77777777" w:rsidR="00703EE6" w:rsidRPr="00D06F26" w:rsidRDefault="00703EE6" w:rsidP="00703EE6">
            <w:pPr>
              <w:jc w:val="both"/>
              <w:rPr>
                <w:i/>
              </w:rPr>
            </w:pPr>
            <w:r w:rsidRPr="00D06F26">
              <w:rPr>
                <w:bCs/>
              </w:rPr>
              <w:t xml:space="preserve">Участник должен перечислить характеристики товаров в соответствии с требованиями технического задания извещения и указать их конкретные значения по </w:t>
            </w:r>
            <w:r w:rsidRPr="00D06F26">
              <w:rPr>
                <w:b/>
              </w:rPr>
              <w:t>форме приложения № 1 к Техническому предложению.</w:t>
            </w:r>
          </w:p>
        </w:tc>
      </w:tr>
    </w:tbl>
    <w:p w14:paraId="0C75B386" w14:textId="77777777" w:rsidR="000B3BDE" w:rsidRDefault="000B3BDE" w:rsidP="000B3BDE">
      <w:pPr>
        <w:tabs>
          <w:tab w:val="left" w:pos="870"/>
        </w:tabs>
        <w:rPr>
          <w:i/>
          <w:iCs/>
          <w:color w:val="FF0000"/>
          <w:sz w:val="20"/>
          <w:szCs w:val="20"/>
        </w:rPr>
      </w:pPr>
    </w:p>
    <w:p w14:paraId="609BAA5D" w14:textId="1A74C1D2" w:rsidR="000B3BDE" w:rsidRPr="00905749" w:rsidRDefault="000B3BDE" w:rsidP="000B3BDE">
      <w:pPr>
        <w:tabs>
          <w:tab w:val="left" w:pos="870"/>
        </w:tabs>
        <w:rPr>
          <w:i/>
          <w:iCs/>
          <w:color w:val="FF0000"/>
          <w:sz w:val="22"/>
          <w:szCs w:val="22"/>
        </w:rPr>
      </w:pPr>
      <w:r w:rsidRPr="00905749">
        <w:rPr>
          <w:i/>
          <w:iCs/>
          <w:color w:val="FF0000"/>
          <w:sz w:val="22"/>
          <w:szCs w:val="22"/>
        </w:rPr>
        <w:t>Общая цена единиц услуг, предложенная участником, не должна превышать общую цену единиц услуг, установленную в извещении без учета НДС (п. 1. Приложения № 1.1 к части 1 извещения: «Техническое задание).Цена за единицу, предложенная участником, не должна превышать цену за единицу, установленную в извещении без учета НДС (п. 1. Приложения № 1.1 к части 1 извещения: «Техническое задание).</w:t>
      </w:r>
    </w:p>
    <w:p w14:paraId="6AC1D745" w14:textId="0ACE6D6B" w:rsidR="00F745A0" w:rsidRPr="00D06F26" w:rsidRDefault="00F745A0" w:rsidP="00F745A0">
      <w:pPr>
        <w:ind w:left="10772"/>
        <w:rPr>
          <w:sz w:val="28"/>
          <w:szCs w:val="28"/>
        </w:rPr>
      </w:pPr>
      <w:r w:rsidRPr="00D06F26">
        <w:rPr>
          <w:sz w:val="28"/>
          <w:szCs w:val="28"/>
        </w:rPr>
        <w:lastRenderedPageBreak/>
        <w:t xml:space="preserve">Приложение № 1 к </w:t>
      </w:r>
    </w:p>
    <w:p w14:paraId="296C6D07" w14:textId="77777777" w:rsidR="00F745A0" w:rsidRPr="00D06F26" w:rsidRDefault="00F745A0" w:rsidP="00F745A0">
      <w:pPr>
        <w:ind w:left="10772"/>
        <w:rPr>
          <w:sz w:val="28"/>
          <w:szCs w:val="28"/>
        </w:rPr>
      </w:pPr>
      <w:r w:rsidRPr="00D06F26">
        <w:rPr>
          <w:sz w:val="28"/>
          <w:szCs w:val="28"/>
        </w:rPr>
        <w:t>Техническому предложению</w:t>
      </w:r>
    </w:p>
    <w:p w14:paraId="3F9F5BCB" w14:textId="77777777" w:rsidR="00F745A0" w:rsidRPr="00D06F26" w:rsidRDefault="00F745A0" w:rsidP="00F745A0"/>
    <w:p w14:paraId="1CDF4C84" w14:textId="77777777" w:rsidR="008E4DCF" w:rsidRPr="00D06F26" w:rsidRDefault="00F745A0" w:rsidP="00C07F53">
      <w:pPr>
        <w:ind w:firstLine="720"/>
      </w:pPr>
      <w:r w:rsidRPr="00D06F26">
        <w:tab/>
      </w:r>
    </w:p>
    <w:tbl>
      <w:tblPr>
        <w:tblStyle w:val="af4"/>
        <w:tblW w:w="15021" w:type="dxa"/>
        <w:jc w:val="center"/>
        <w:tblLayout w:type="fixed"/>
        <w:tblLook w:val="04A0" w:firstRow="1" w:lastRow="0" w:firstColumn="1" w:lastColumn="0" w:noHBand="0" w:noVBand="1"/>
      </w:tblPr>
      <w:tblGrid>
        <w:gridCol w:w="704"/>
        <w:gridCol w:w="3827"/>
        <w:gridCol w:w="2127"/>
        <w:gridCol w:w="4677"/>
        <w:gridCol w:w="1560"/>
        <w:gridCol w:w="2126"/>
      </w:tblGrid>
      <w:tr w:rsidR="008E4DCF" w:rsidRPr="00F86114" w14:paraId="3EE2B49A" w14:textId="77777777" w:rsidTr="00B86F9E">
        <w:trPr>
          <w:trHeight w:val="782"/>
          <w:jc w:val="center"/>
        </w:trPr>
        <w:tc>
          <w:tcPr>
            <w:tcW w:w="704" w:type="dxa"/>
            <w:noWrap/>
            <w:vAlign w:val="center"/>
            <w:hideMark/>
          </w:tcPr>
          <w:p w14:paraId="3D871A6D" w14:textId="77777777" w:rsidR="008E4DCF" w:rsidRPr="00D06F26" w:rsidRDefault="008E4DCF" w:rsidP="008E4DCF">
            <w:pPr>
              <w:tabs>
                <w:tab w:val="left" w:pos="24"/>
              </w:tabs>
              <w:ind w:left="-118" w:right="-226"/>
              <w:jc w:val="center"/>
              <w:rPr>
                <w:b/>
                <w:bCs/>
                <w:sz w:val="28"/>
                <w:szCs w:val="28"/>
              </w:rPr>
            </w:pPr>
            <w:r w:rsidRPr="00D06F26">
              <w:rPr>
                <w:b/>
                <w:bCs/>
                <w:sz w:val="28"/>
                <w:szCs w:val="28"/>
              </w:rPr>
              <w:t>Номер</w:t>
            </w:r>
          </w:p>
          <w:p w14:paraId="030DA377" w14:textId="77777777" w:rsidR="008E4DCF" w:rsidRPr="00D06F26" w:rsidRDefault="008E4DCF" w:rsidP="008E4DCF">
            <w:pPr>
              <w:tabs>
                <w:tab w:val="left" w:pos="24"/>
              </w:tabs>
              <w:ind w:left="-118" w:right="-226"/>
              <w:jc w:val="center"/>
              <w:rPr>
                <w:b/>
                <w:bCs/>
                <w:sz w:val="28"/>
                <w:szCs w:val="28"/>
              </w:rPr>
            </w:pPr>
            <w:r w:rsidRPr="00D06F26">
              <w:rPr>
                <w:b/>
                <w:bCs/>
                <w:sz w:val="28"/>
                <w:szCs w:val="28"/>
              </w:rPr>
              <w:t xml:space="preserve"> п/п</w:t>
            </w:r>
          </w:p>
        </w:tc>
        <w:tc>
          <w:tcPr>
            <w:tcW w:w="3827" w:type="dxa"/>
            <w:noWrap/>
            <w:vAlign w:val="center"/>
            <w:hideMark/>
          </w:tcPr>
          <w:p w14:paraId="3D44B3DE" w14:textId="77777777" w:rsidR="008E4DCF" w:rsidRPr="00D06F26" w:rsidRDefault="008E4DCF" w:rsidP="008E4DCF">
            <w:pPr>
              <w:jc w:val="center"/>
              <w:rPr>
                <w:b/>
                <w:bCs/>
                <w:sz w:val="28"/>
                <w:szCs w:val="28"/>
              </w:rPr>
            </w:pPr>
            <w:r w:rsidRPr="00D06F26">
              <w:rPr>
                <w:b/>
                <w:bCs/>
                <w:sz w:val="28"/>
                <w:szCs w:val="28"/>
              </w:rPr>
              <w:t>Наименование</w:t>
            </w:r>
          </w:p>
        </w:tc>
        <w:tc>
          <w:tcPr>
            <w:tcW w:w="2127" w:type="dxa"/>
            <w:vAlign w:val="center"/>
          </w:tcPr>
          <w:p w14:paraId="391960F0" w14:textId="25A4F31C" w:rsidR="008E4DCF" w:rsidRPr="00D06F26" w:rsidRDefault="008E4DCF" w:rsidP="008E4DCF">
            <w:pPr>
              <w:jc w:val="center"/>
              <w:rPr>
                <w:b/>
                <w:bCs/>
                <w:sz w:val="28"/>
                <w:szCs w:val="28"/>
              </w:rPr>
            </w:pPr>
            <w:r w:rsidRPr="00D06F26">
              <w:rPr>
                <w:b/>
                <w:bCs/>
                <w:sz w:val="28"/>
                <w:szCs w:val="28"/>
              </w:rPr>
              <w:t>Стана происхождения</w:t>
            </w:r>
          </w:p>
        </w:tc>
        <w:tc>
          <w:tcPr>
            <w:tcW w:w="4677" w:type="dxa"/>
            <w:noWrap/>
            <w:vAlign w:val="center"/>
            <w:hideMark/>
          </w:tcPr>
          <w:p w14:paraId="0FB528DD" w14:textId="1D0738C3" w:rsidR="008E4DCF" w:rsidRPr="00D06F26" w:rsidRDefault="008E4DCF" w:rsidP="008E4DCF">
            <w:pPr>
              <w:jc w:val="center"/>
              <w:rPr>
                <w:b/>
                <w:bCs/>
                <w:sz w:val="28"/>
                <w:szCs w:val="28"/>
              </w:rPr>
            </w:pPr>
            <w:r w:rsidRPr="00D06F26">
              <w:rPr>
                <w:b/>
                <w:bCs/>
                <w:sz w:val="28"/>
                <w:szCs w:val="28"/>
              </w:rPr>
              <w:t xml:space="preserve">Технические и функциональные характеристики </w:t>
            </w:r>
          </w:p>
        </w:tc>
        <w:tc>
          <w:tcPr>
            <w:tcW w:w="1560" w:type="dxa"/>
            <w:noWrap/>
            <w:vAlign w:val="center"/>
            <w:hideMark/>
          </w:tcPr>
          <w:p w14:paraId="33ED6F44" w14:textId="77777777" w:rsidR="008E4DCF" w:rsidRPr="00D06F26" w:rsidRDefault="008E4DCF" w:rsidP="008E4DCF">
            <w:pPr>
              <w:jc w:val="center"/>
              <w:rPr>
                <w:b/>
                <w:bCs/>
                <w:sz w:val="28"/>
                <w:szCs w:val="28"/>
              </w:rPr>
            </w:pPr>
            <w:r w:rsidRPr="00D06F26">
              <w:rPr>
                <w:b/>
                <w:bCs/>
                <w:sz w:val="28"/>
                <w:szCs w:val="28"/>
              </w:rPr>
              <w:t>Единица измерения</w:t>
            </w:r>
          </w:p>
        </w:tc>
        <w:tc>
          <w:tcPr>
            <w:tcW w:w="2126" w:type="dxa"/>
            <w:noWrap/>
            <w:vAlign w:val="center"/>
            <w:hideMark/>
          </w:tcPr>
          <w:p w14:paraId="36D25A65" w14:textId="0E09A9B4" w:rsidR="008E4DCF" w:rsidRPr="00D06F26" w:rsidRDefault="008E4DCF" w:rsidP="008E4DCF">
            <w:pPr>
              <w:jc w:val="center"/>
              <w:rPr>
                <w:b/>
                <w:bCs/>
                <w:sz w:val="28"/>
                <w:szCs w:val="28"/>
              </w:rPr>
            </w:pPr>
            <w:r w:rsidRPr="00D06F26">
              <w:rPr>
                <w:b/>
                <w:bCs/>
                <w:sz w:val="28"/>
                <w:szCs w:val="28"/>
              </w:rPr>
              <w:t>Кол-во</w:t>
            </w:r>
          </w:p>
        </w:tc>
      </w:tr>
      <w:tr w:rsidR="008E4DCF" w:rsidRPr="00F86114" w14:paraId="4DAF51E7" w14:textId="77777777" w:rsidTr="00905749">
        <w:trPr>
          <w:trHeight w:val="1155"/>
          <w:jc w:val="center"/>
        </w:trPr>
        <w:tc>
          <w:tcPr>
            <w:tcW w:w="704" w:type="dxa"/>
            <w:vAlign w:val="center"/>
            <w:hideMark/>
          </w:tcPr>
          <w:p w14:paraId="1A373E9B" w14:textId="77777777" w:rsidR="008E4DCF" w:rsidRPr="00D06F26" w:rsidRDefault="008E4DCF" w:rsidP="00D06F26">
            <w:pPr>
              <w:tabs>
                <w:tab w:val="left" w:pos="242"/>
              </w:tabs>
              <w:ind w:left="29" w:right="-226"/>
              <w:jc w:val="center"/>
              <w:rPr>
                <w:i/>
                <w:iCs/>
              </w:rPr>
            </w:pPr>
            <w:bookmarkStart w:id="7" w:name="_Hlk173426662"/>
            <w:r w:rsidRPr="00D06F26">
              <w:rPr>
                <w:i/>
                <w:iCs/>
              </w:rPr>
              <w:t>1</w:t>
            </w:r>
          </w:p>
        </w:tc>
        <w:tc>
          <w:tcPr>
            <w:tcW w:w="3827" w:type="dxa"/>
            <w:vAlign w:val="center"/>
            <w:hideMark/>
          </w:tcPr>
          <w:p w14:paraId="54697ECC" w14:textId="7FBD7853" w:rsidR="008E4DCF" w:rsidRPr="00D06F26" w:rsidRDefault="008E4DCF" w:rsidP="008E4DCF">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6C9BFFB4" w14:textId="440F4AC5" w:rsidR="008E4DCF" w:rsidRPr="00D06F26" w:rsidRDefault="008E4DCF" w:rsidP="008E4DCF">
            <w:pPr>
              <w:rPr>
                <w:sz w:val="28"/>
                <w:szCs w:val="28"/>
              </w:rPr>
            </w:pPr>
            <w:r w:rsidRPr="00D06F26">
              <w:rPr>
                <w:i/>
              </w:rPr>
              <w:t>Указать страну происхождения Товара</w:t>
            </w:r>
          </w:p>
        </w:tc>
        <w:tc>
          <w:tcPr>
            <w:tcW w:w="4677" w:type="dxa"/>
            <w:vAlign w:val="center"/>
          </w:tcPr>
          <w:p w14:paraId="349B2755" w14:textId="060CE076" w:rsidR="00DF4F4E" w:rsidRPr="00DF4F4E" w:rsidRDefault="00D06F26" w:rsidP="00DF4F4E">
            <w:pPr>
              <w:rPr>
                <w:bCs/>
                <w:i/>
                <w:iCs/>
              </w:rPr>
            </w:pPr>
            <w:r>
              <w:rPr>
                <w:bCs/>
                <w:i/>
                <w:iCs/>
              </w:rPr>
              <w:t>Участнику необходимо у</w:t>
            </w:r>
            <w:r w:rsidR="008E4DCF" w:rsidRPr="00D06F26">
              <w:rPr>
                <w:bCs/>
                <w:i/>
                <w:iCs/>
              </w:rPr>
              <w:t>казать Технические и Функциональные характеристики</w:t>
            </w:r>
            <w:r w:rsidR="00DF4F4E">
              <w:rPr>
                <w:bCs/>
                <w:i/>
                <w:iCs/>
              </w:rPr>
              <w:t xml:space="preserve"> в соответствии с требованиями, установленными в </w:t>
            </w:r>
            <w:r w:rsidR="00DF4F4E">
              <w:t xml:space="preserve"> </w:t>
            </w:r>
            <w:r w:rsidR="00DF4F4E" w:rsidRPr="00DF4F4E">
              <w:rPr>
                <w:bCs/>
                <w:i/>
                <w:iCs/>
              </w:rPr>
              <w:t>Приложени</w:t>
            </w:r>
            <w:r w:rsidR="00DF4F4E">
              <w:rPr>
                <w:bCs/>
                <w:i/>
                <w:iCs/>
              </w:rPr>
              <w:t>и</w:t>
            </w:r>
            <w:r w:rsidR="00DF4F4E" w:rsidRPr="00DF4F4E">
              <w:rPr>
                <w:bCs/>
                <w:i/>
                <w:iCs/>
              </w:rPr>
              <w:t xml:space="preserve"> № 1</w:t>
            </w:r>
          </w:p>
          <w:p w14:paraId="0CFD9365" w14:textId="27265EBB" w:rsidR="008E4DCF" w:rsidRDefault="00DF4F4E" w:rsidP="00DF4F4E">
            <w:pPr>
              <w:rPr>
                <w:bCs/>
                <w:i/>
                <w:iCs/>
              </w:rPr>
            </w:pPr>
            <w:r w:rsidRPr="00DF4F4E">
              <w:rPr>
                <w:bCs/>
                <w:i/>
                <w:iCs/>
              </w:rPr>
              <w:t>к Техническому заданию</w:t>
            </w:r>
            <w:r w:rsidR="00D06F26">
              <w:rPr>
                <w:bCs/>
                <w:i/>
                <w:iCs/>
              </w:rPr>
              <w:t>.</w:t>
            </w:r>
          </w:p>
          <w:p w14:paraId="4A892BA2" w14:textId="7286D53B" w:rsidR="00D06F26" w:rsidRPr="00D06F26" w:rsidRDefault="00D06F26" w:rsidP="008E4DCF">
            <w:pPr>
              <w:rPr>
                <w:sz w:val="28"/>
                <w:szCs w:val="28"/>
              </w:rPr>
            </w:pPr>
          </w:p>
        </w:tc>
        <w:tc>
          <w:tcPr>
            <w:tcW w:w="1560" w:type="dxa"/>
            <w:vAlign w:val="center"/>
            <w:hideMark/>
          </w:tcPr>
          <w:p w14:paraId="0B5BD01A" w14:textId="2F11BB6B" w:rsidR="008E4DCF" w:rsidRPr="00D06F26" w:rsidRDefault="008E4DCF" w:rsidP="008E4DCF">
            <w:pPr>
              <w:jc w:val="center"/>
              <w:rPr>
                <w:sz w:val="28"/>
                <w:szCs w:val="28"/>
              </w:rPr>
            </w:pPr>
            <w:r w:rsidRPr="00D06F26">
              <w:rPr>
                <w:i/>
              </w:rPr>
              <w:t>Указать ед. изм. согласно ОКЕИ</w:t>
            </w:r>
          </w:p>
        </w:tc>
        <w:tc>
          <w:tcPr>
            <w:tcW w:w="2126" w:type="dxa"/>
            <w:vAlign w:val="center"/>
            <w:hideMark/>
          </w:tcPr>
          <w:p w14:paraId="5C4B3EA6" w14:textId="270C2A8E" w:rsidR="008E4DCF" w:rsidRPr="00B86F9E" w:rsidRDefault="008E4DCF" w:rsidP="008E4DCF">
            <w:pPr>
              <w:jc w:val="center"/>
              <w:rPr>
                <w:sz w:val="28"/>
                <w:szCs w:val="28"/>
              </w:rPr>
            </w:pPr>
            <w:r w:rsidRPr="00D06F26">
              <w:rPr>
                <w:i/>
              </w:rPr>
              <w:t>Указать ко</w:t>
            </w:r>
            <w:r w:rsidR="00B86F9E">
              <w:rPr>
                <w:i/>
              </w:rPr>
              <w:t>л</w:t>
            </w:r>
            <w:r w:rsidR="00B86F9E" w:rsidRPr="00B86F9E">
              <w:rPr>
                <w:i/>
              </w:rPr>
              <w:t>-</w:t>
            </w:r>
            <w:r w:rsidRPr="00D06F26">
              <w:rPr>
                <w:i/>
              </w:rPr>
              <w:t>во согласно ед</w:t>
            </w:r>
            <w:r w:rsidR="00B86F9E" w:rsidRPr="00B86F9E">
              <w:rPr>
                <w:i/>
              </w:rPr>
              <w:t>.</w:t>
            </w:r>
            <w:r w:rsidRPr="00D06F26">
              <w:rPr>
                <w:i/>
              </w:rPr>
              <w:t xml:space="preserve"> изм</w:t>
            </w:r>
            <w:r w:rsidR="00B86F9E" w:rsidRPr="00B86F9E">
              <w:rPr>
                <w:i/>
              </w:rPr>
              <w:t>.</w:t>
            </w:r>
          </w:p>
        </w:tc>
      </w:tr>
      <w:bookmarkEnd w:id="7"/>
      <w:tr w:rsidR="00B86F9E" w:rsidRPr="00F86114" w14:paraId="35C7145B" w14:textId="77777777" w:rsidTr="00905749">
        <w:trPr>
          <w:trHeight w:val="1155"/>
          <w:jc w:val="center"/>
        </w:trPr>
        <w:tc>
          <w:tcPr>
            <w:tcW w:w="704" w:type="dxa"/>
            <w:vAlign w:val="center"/>
          </w:tcPr>
          <w:p w14:paraId="59E5DE76" w14:textId="60738D2A" w:rsidR="00B86F9E" w:rsidRPr="00D06F26" w:rsidRDefault="00B86F9E" w:rsidP="00B86F9E">
            <w:pPr>
              <w:tabs>
                <w:tab w:val="left" w:pos="242"/>
              </w:tabs>
              <w:ind w:left="29" w:right="-226"/>
              <w:jc w:val="center"/>
              <w:rPr>
                <w:i/>
                <w:iCs/>
              </w:rPr>
            </w:pPr>
            <w:r w:rsidRPr="00D06F26">
              <w:rPr>
                <w:i/>
                <w:iCs/>
              </w:rPr>
              <w:t>2</w:t>
            </w:r>
          </w:p>
        </w:tc>
        <w:tc>
          <w:tcPr>
            <w:tcW w:w="3827" w:type="dxa"/>
            <w:vAlign w:val="center"/>
          </w:tcPr>
          <w:p w14:paraId="62944303" w14:textId="47131FD2"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17130AF0" w14:textId="43B8A0F8" w:rsidR="00B86F9E" w:rsidRPr="00D06F26" w:rsidRDefault="00B86F9E" w:rsidP="00B86F9E">
            <w:pPr>
              <w:rPr>
                <w:sz w:val="28"/>
                <w:szCs w:val="28"/>
                <w:lang w:val="en-US"/>
              </w:rPr>
            </w:pPr>
            <w:r w:rsidRPr="00D06F26">
              <w:rPr>
                <w:i/>
              </w:rPr>
              <w:t>Указать страну происхождения Товара</w:t>
            </w:r>
          </w:p>
        </w:tc>
        <w:tc>
          <w:tcPr>
            <w:tcW w:w="4677" w:type="dxa"/>
          </w:tcPr>
          <w:p w14:paraId="2BFE73EB" w14:textId="77777777"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rPr>
                <w:bCs/>
                <w:i/>
                <w:iCs/>
              </w:rPr>
              <w:t xml:space="preserve"> </w:t>
            </w:r>
            <w:r w:rsidR="00DF4F4E" w:rsidRPr="00DF4F4E">
              <w:rPr>
                <w:bCs/>
                <w:i/>
                <w:iCs/>
              </w:rPr>
              <w:t>в соответствии с требованиями, установленными в  Приложении № 1</w:t>
            </w:r>
          </w:p>
          <w:p w14:paraId="3396FC7E" w14:textId="5BB1D716" w:rsidR="00B86F9E" w:rsidRDefault="00DF4F4E" w:rsidP="00DF4F4E">
            <w:pPr>
              <w:rPr>
                <w:bCs/>
                <w:i/>
                <w:iCs/>
              </w:rPr>
            </w:pPr>
            <w:r w:rsidRPr="00DF4F4E">
              <w:rPr>
                <w:bCs/>
                <w:i/>
                <w:iCs/>
              </w:rPr>
              <w:t>к Техническому заданию</w:t>
            </w:r>
            <w:r w:rsidR="00B86F9E">
              <w:rPr>
                <w:bCs/>
                <w:i/>
                <w:iCs/>
              </w:rPr>
              <w:t>.</w:t>
            </w:r>
          </w:p>
          <w:p w14:paraId="2D060EE6" w14:textId="39AF4021" w:rsidR="00B86F9E" w:rsidRPr="00D06F26" w:rsidRDefault="00B86F9E" w:rsidP="00B86F9E">
            <w:pPr>
              <w:rPr>
                <w:sz w:val="28"/>
                <w:szCs w:val="28"/>
              </w:rPr>
            </w:pPr>
          </w:p>
        </w:tc>
        <w:tc>
          <w:tcPr>
            <w:tcW w:w="1560" w:type="dxa"/>
            <w:vAlign w:val="center"/>
          </w:tcPr>
          <w:p w14:paraId="5C765C4E" w14:textId="3FEF5B82"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43BFF281" w14:textId="40D103D5" w:rsidR="00B86F9E" w:rsidRPr="00D06F26" w:rsidRDefault="00B86F9E" w:rsidP="00B86F9E">
            <w:pPr>
              <w:jc w:val="center"/>
              <w:rPr>
                <w:sz w:val="28"/>
                <w:szCs w:val="28"/>
              </w:rPr>
            </w:pPr>
            <w:r w:rsidRPr="00900476">
              <w:rPr>
                <w:i/>
              </w:rPr>
              <w:t>Указать кол-во согласно ед. изм.</w:t>
            </w:r>
          </w:p>
        </w:tc>
      </w:tr>
      <w:tr w:rsidR="00B86F9E" w:rsidRPr="00F86114" w14:paraId="1029E2D6" w14:textId="77777777" w:rsidTr="00905749">
        <w:trPr>
          <w:trHeight w:val="1155"/>
          <w:jc w:val="center"/>
        </w:trPr>
        <w:tc>
          <w:tcPr>
            <w:tcW w:w="704" w:type="dxa"/>
            <w:vAlign w:val="center"/>
          </w:tcPr>
          <w:p w14:paraId="3164CA91" w14:textId="77777777" w:rsidR="00B86F9E" w:rsidRPr="00D06F26" w:rsidRDefault="00B86F9E" w:rsidP="00B86F9E">
            <w:pPr>
              <w:tabs>
                <w:tab w:val="left" w:pos="242"/>
              </w:tabs>
              <w:ind w:left="29" w:right="-226"/>
              <w:jc w:val="center"/>
              <w:rPr>
                <w:i/>
                <w:iCs/>
              </w:rPr>
            </w:pPr>
            <w:r w:rsidRPr="00D06F26">
              <w:rPr>
                <w:i/>
                <w:iCs/>
              </w:rPr>
              <w:t>3</w:t>
            </w:r>
          </w:p>
        </w:tc>
        <w:tc>
          <w:tcPr>
            <w:tcW w:w="3827" w:type="dxa"/>
            <w:vAlign w:val="center"/>
          </w:tcPr>
          <w:p w14:paraId="02BBD88C" w14:textId="11EB41F2"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566512F0" w14:textId="094D8BC7" w:rsidR="00B86F9E" w:rsidRPr="00D06F26" w:rsidRDefault="00B86F9E" w:rsidP="00B86F9E">
            <w:pPr>
              <w:rPr>
                <w:sz w:val="28"/>
                <w:szCs w:val="28"/>
                <w:lang w:val="en-US"/>
              </w:rPr>
            </w:pPr>
            <w:r w:rsidRPr="00D06F26">
              <w:rPr>
                <w:i/>
              </w:rPr>
              <w:t>Указать страну происхождения Товара</w:t>
            </w:r>
          </w:p>
        </w:tc>
        <w:tc>
          <w:tcPr>
            <w:tcW w:w="4677" w:type="dxa"/>
          </w:tcPr>
          <w:p w14:paraId="3E4B1158" w14:textId="51CE1364"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t xml:space="preserve"> </w:t>
            </w:r>
            <w:r w:rsidR="00DF4F4E" w:rsidRPr="00DF4F4E">
              <w:rPr>
                <w:bCs/>
                <w:i/>
                <w:iCs/>
              </w:rPr>
              <w:t>в соответствии с требованиями, установленными в  Приложении № 1</w:t>
            </w:r>
          </w:p>
          <w:p w14:paraId="0DE5CF8B" w14:textId="60E5251F" w:rsidR="00B86F9E" w:rsidRDefault="00DF4F4E" w:rsidP="00DF4F4E">
            <w:pPr>
              <w:rPr>
                <w:bCs/>
                <w:i/>
                <w:iCs/>
              </w:rPr>
            </w:pPr>
            <w:r w:rsidRPr="00DF4F4E">
              <w:rPr>
                <w:bCs/>
                <w:i/>
                <w:iCs/>
              </w:rPr>
              <w:t>к Техническому заданию</w:t>
            </w:r>
            <w:r>
              <w:rPr>
                <w:bCs/>
                <w:i/>
                <w:iCs/>
              </w:rPr>
              <w:t xml:space="preserve"> </w:t>
            </w:r>
            <w:r w:rsidR="00B86F9E">
              <w:rPr>
                <w:bCs/>
                <w:i/>
                <w:iCs/>
              </w:rPr>
              <w:t>.</w:t>
            </w:r>
          </w:p>
          <w:p w14:paraId="5FF0A7EE" w14:textId="133C0A08" w:rsidR="00B86F9E" w:rsidRPr="00D06F26" w:rsidRDefault="00B86F9E" w:rsidP="00B86F9E">
            <w:pPr>
              <w:rPr>
                <w:sz w:val="28"/>
                <w:szCs w:val="28"/>
              </w:rPr>
            </w:pPr>
          </w:p>
        </w:tc>
        <w:tc>
          <w:tcPr>
            <w:tcW w:w="1560" w:type="dxa"/>
            <w:vAlign w:val="center"/>
          </w:tcPr>
          <w:p w14:paraId="2E674DCC" w14:textId="0B4651F7"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4C205A02" w14:textId="0E793293" w:rsidR="00B86F9E" w:rsidRPr="00D06F26" w:rsidRDefault="00B86F9E" w:rsidP="00B86F9E">
            <w:pPr>
              <w:jc w:val="center"/>
              <w:rPr>
                <w:sz w:val="28"/>
                <w:szCs w:val="28"/>
              </w:rPr>
            </w:pPr>
            <w:r w:rsidRPr="00900476">
              <w:rPr>
                <w:i/>
              </w:rPr>
              <w:t>Указать кол-во согласно ед. изм.</w:t>
            </w:r>
          </w:p>
        </w:tc>
      </w:tr>
      <w:tr w:rsidR="00B86F9E" w:rsidRPr="00F86114" w14:paraId="0892A0C4" w14:textId="77777777" w:rsidTr="00905749">
        <w:trPr>
          <w:trHeight w:val="1155"/>
          <w:jc w:val="center"/>
        </w:trPr>
        <w:tc>
          <w:tcPr>
            <w:tcW w:w="704" w:type="dxa"/>
            <w:vAlign w:val="center"/>
          </w:tcPr>
          <w:p w14:paraId="31EFD2A2" w14:textId="77777777" w:rsidR="00B86F9E" w:rsidRPr="00D06F26" w:rsidRDefault="00B86F9E" w:rsidP="00B86F9E">
            <w:pPr>
              <w:tabs>
                <w:tab w:val="left" w:pos="242"/>
              </w:tabs>
              <w:ind w:left="29" w:right="-226"/>
              <w:jc w:val="center"/>
              <w:rPr>
                <w:i/>
                <w:iCs/>
              </w:rPr>
            </w:pPr>
            <w:r w:rsidRPr="00D06F26">
              <w:rPr>
                <w:i/>
                <w:iCs/>
              </w:rPr>
              <w:t>4</w:t>
            </w:r>
          </w:p>
        </w:tc>
        <w:tc>
          <w:tcPr>
            <w:tcW w:w="3827" w:type="dxa"/>
            <w:vAlign w:val="center"/>
          </w:tcPr>
          <w:p w14:paraId="58704EBE" w14:textId="13A3B0A6"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1F9CA8E0" w14:textId="09BC8B21" w:rsidR="00B86F9E" w:rsidRPr="00D06F26" w:rsidRDefault="00B86F9E" w:rsidP="00B86F9E">
            <w:pPr>
              <w:rPr>
                <w:sz w:val="28"/>
                <w:szCs w:val="28"/>
              </w:rPr>
            </w:pPr>
            <w:r w:rsidRPr="00D06F26">
              <w:rPr>
                <w:i/>
              </w:rPr>
              <w:t>Указать страну происхождения Товара</w:t>
            </w:r>
          </w:p>
        </w:tc>
        <w:tc>
          <w:tcPr>
            <w:tcW w:w="4677" w:type="dxa"/>
          </w:tcPr>
          <w:p w14:paraId="29FA1DEF" w14:textId="70D7A099"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t xml:space="preserve"> </w:t>
            </w:r>
            <w:r w:rsidR="00DF4F4E" w:rsidRPr="00DF4F4E">
              <w:rPr>
                <w:bCs/>
                <w:i/>
                <w:iCs/>
              </w:rPr>
              <w:t xml:space="preserve">в соответствии с </w:t>
            </w:r>
            <w:r w:rsidR="00DF4F4E" w:rsidRPr="00DF4F4E">
              <w:rPr>
                <w:bCs/>
                <w:i/>
                <w:iCs/>
              </w:rPr>
              <w:lastRenderedPageBreak/>
              <w:t>требованиями, установленными в  Приложении № 1</w:t>
            </w:r>
          </w:p>
          <w:p w14:paraId="3A77E747" w14:textId="7B5B18E9" w:rsidR="00B86F9E" w:rsidRDefault="00DF4F4E" w:rsidP="00DF4F4E">
            <w:pPr>
              <w:rPr>
                <w:bCs/>
                <w:i/>
                <w:iCs/>
              </w:rPr>
            </w:pPr>
            <w:r w:rsidRPr="00DF4F4E">
              <w:rPr>
                <w:bCs/>
                <w:i/>
                <w:iCs/>
              </w:rPr>
              <w:t>к Техническому заданию</w:t>
            </w:r>
            <w:r>
              <w:rPr>
                <w:bCs/>
                <w:i/>
                <w:iCs/>
              </w:rPr>
              <w:t xml:space="preserve"> </w:t>
            </w:r>
            <w:r w:rsidR="00B86F9E">
              <w:rPr>
                <w:bCs/>
                <w:i/>
                <w:iCs/>
              </w:rPr>
              <w:t>.</w:t>
            </w:r>
          </w:p>
          <w:p w14:paraId="56835166" w14:textId="015998CC" w:rsidR="00B86F9E" w:rsidRPr="00D06F26" w:rsidRDefault="00B86F9E" w:rsidP="00B86F9E">
            <w:pPr>
              <w:rPr>
                <w:sz w:val="28"/>
                <w:szCs w:val="28"/>
              </w:rPr>
            </w:pPr>
          </w:p>
        </w:tc>
        <w:tc>
          <w:tcPr>
            <w:tcW w:w="1560" w:type="dxa"/>
            <w:vAlign w:val="center"/>
          </w:tcPr>
          <w:p w14:paraId="06D6A1A8" w14:textId="194F3631" w:rsidR="00B86F9E" w:rsidRPr="00D06F26" w:rsidRDefault="00B86F9E" w:rsidP="00B86F9E">
            <w:pPr>
              <w:jc w:val="center"/>
              <w:rPr>
                <w:sz w:val="28"/>
                <w:szCs w:val="28"/>
              </w:rPr>
            </w:pPr>
            <w:r w:rsidRPr="00D06F26">
              <w:rPr>
                <w:i/>
              </w:rPr>
              <w:lastRenderedPageBreak/>
              <w:t>Указать ед. изм. согласно ОКЕИ</w:t>
            </w:r>
          </w:p>
        </w:tc>
        <w:tc>
          <w:tcPr>
            <w:tcW w:w="2126" w:type="dxa"/>
            <w:vAlign w:val="center"/>
          </w:tcPr>
          <w:p w14:paraId="73045736" w14:textId="41F92EBD" w:rsidR="00B86F9E" w:rsidRPr="00D06F26" w:rsidRDefault="00B86F9E" w:rsidP="00B86F9E">
            <w:pPr>
              <w:jc w:val="center"/>
              <w:rPr>
                <w:sz w:val="28"/>
                <w:szCs w:val="28"/>
              </w:rPr>
            </w:pPr>
            <w:r w:rsidRPr="00900476">
              <w:rPr>
                <w:i/>
              </w:rPr>
              <w:t>Указать кол-во согласно ед. изм.</w:t>
            </w:r>
          </w:p>
        </w:tc>
      </w:tr>
      <w:tr w:rsidR="00B86F9E" w:rsidRPr="00F86114" w14:paraId="117A4F49" w14:textId="77777777" w:rsidTr="00905749">
        <w:trPr>
          <w:trHeight w:val="1155"/>
          <w:jc w:val="center"/>
        </w:trPr>
        <w:tc>
          <w:tcPr>
            <w:tcW w:w="704" w:type="dxa"/>
            <w:vAlign w:val="center"/>
          </w:tcPr>
          <w:p w14:paraId="7C2E3346" w14:textId="77777777" w:rsidR="00B86F9E" w:rsidRPr="00D06F26" w:rsidRDefault="00B86F9E" w:rsidP="00B86F9E">
            <w:pPr>
              <w:tabs>
                <w:tab w:val="left" w:pos="242"/>
              </w:tabs>
              <w:ind w:left="29" w:right="-226"/>
              <w:jc w:val="center"/>
              <w:rPr>
                <w:i/>
                <w:iCs/>
              </w:rPr>
            </w:pPr>
            <w:r w:rsidRPr="00D06F26">
              <w:rPr>
                <w:i/>
                <w:iCs/>
              </w:rPr>
              <w:t>5</w:t>
            </w:r>
          </w:p>
        </w:tc>
        <w:tc>
          <w:tcPr>
            <w:tcW w:w="3827" w:type="dxa"/>
            <w:vAlign w:val="center"/>
          </w:tcPr>
          <w:p w14:paraId="13720DDA" w14:textId="12D3CF25"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2FBC6396" w14:textId="62BE71FE" w:rsidR="00B86F9E" w:rsidRPr="00D06F26" w:rsidRDefault="00B86F9E" w:rsidP="00B86F9E">
            <w:pPr>
              <w:rPr>
                <w:sz w:val="28"/>
                <w:szCs w:val="28"/>
              </w:rPr>
            </w:pPr>
            <w:r w:rsidRPr="00D06F26">
              <w:rPr>
                <w:i/>
              </w:rPr>
              <w:t>Указать страну происхождения Товара</w:t>
            </w:r>
          </w:p>
        </w:tc>
        <w:tc>
          <w:tcPr>
            <w:tcW w:w="4677" w:type="dxa"/>
          </w:tcPr>
          <w:p w14:paraId="6A9CC5FB" w14:textId="77777777"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rPr>
                <w:bCs/>
                <w:i/>
                <w:iCs/>
              </w:rPr>
              <w:t xml:space="preserve"> </w:t>
            </w:r>
            <w:r w:rsidR="00DF4F4E" w:rsidRPr="00DF4F4E">
              <w:rPr>
                <w:bCs/>
                <w:i/>
                <w:iCs/>
              </w:rPr>
              <w:t>в соответствии с требованиями, установленными в  Приложении № 1</w:t>
            </w:r>
          </w:p>
          <w:p w14:paraId="32374EA8" w14:textId="1B6414D7" w:rsidR="00B86F9E" w:rsidRDefault="00DF4F4E" w:rsidP="00DF4F4E">
            <w:pPr>
              <w:rPr>
                <w:bCs/>
                <w:i/>
                <w:iCs/>
              </w:rPr>
            </w:pPr>
            <w:r w:rsidRPr="00DF4F4E">
              <w:rPr>
                <w:bCs/>
                <w:i/>
                <w:iCs/>
              </w:rPr>
              <w:t>к Техническому заданию</w:t>
            </w:r>
            <w:r w:rsidR="00B86F9E">
              <w:rPr>
                <w:bCs/>
                <w:i/>
                <w:iCs/>
              </w:rPr>
              <w:t>.</w:t>
            </w:r>
          </w:p>
          <w:p w14:paraId="5C967084" w14:textId="65476CF3" w:rsidR="00B86F9E" w:rsidRPr="00D06F26" w:rsidRDefault="00B86F9E" w:rsidP="00B86F9E">
            <w:pPr>
              <w:rPr>
                <w:sz w:val="28"/>
                <w:szCs w:val="28"/>
              </w:rPr>
            </w:pPr>
          </w:p>
        </w:tc>
        <w:tc>
          <w:tcPr>
            <w:tcW w:w="1560" w:type="dxa"/>
            <w:vAlign w:val="center"/>
          </w:tcPr>
          <w:p w14:paraId="12675C0F" w14:textId="7B11E746"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224378B4" w14:textId="2D6B80D3" w:rsidR="00B86F9E" w:rsidRPr="00D06F26" w:rsidRDefault="00B86F9E" w:rsidP="00B86F9E">
            <w:pPr>
              <w:jc w:val="center"/>
              <w:rPr>
                <w:sz w:val="28"/>
                <w:szCs w:val="28"/>
              </w:rPr>
            </w:pPr>
            <w:r w:rsidRPr="00900476">
              <w:rPr>
                <w:i/>
              </w:rPr>
              <w:t>Указать кол-во согласно ед. изм.</w:t>
            </w:r>
          </w:p>
        </w:tc>
      </w:tr>
      <w:tr w:rsidR="00B86F9E" w:rsidRPr="00F86114" w14:paraId="3DBF0CF2" w14:textId="77777777" w:rsidTr="00905749">
        <w:trPr>
          <w:trHeight w:val="1155"/>
          <w:jc w:val="center"/>
        </w:trPr>
        <w:tc>
          <w:tcPr>
            <w:tcW w:w="704" w:type="dxa"/>
            <w:vAlign w:val="center"/>
          </w:tcPr>
          <w:p w14:paraId="1C405859" w14:textId="77777777" w:rsidR="00B86F9E" w:rsidRPr="00D06F26" w:rsidRDefault="00B86F9E" w:rsidP="00B86F9E">
            <w:pPr>
              <w:tabs>
                <w:tab w:val="left" w:pos="242"/>
              </w:tabs>
              <w:ind w:left="29" w:right="-226"/>
              <w:jc w:val="center"/>
              <w:rPr>
                <w:i/>
                <w:iCs/>
              </w:rPr>
            </w:pPr>
            <w:r w:rsidRPr="00D06F26">
              <w:rPr>
                <w:i/>
                <w:iCs/>
              </w:rPr>
              <w:t>6</w:t>
            </w:r>
          </w:p>
        </w:tc>
        <w:tc>
          <w:tcPr>
            <w:tcW w:w="3827" w:type="dxa"/>
            <w:vAlign w:val="center"/>
          </w:tcPr>
          <w:p w14:paraId="6B8A03FA" w14:textId="1F25B400"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20DB1F66" w14:textId="0477226B" w:rsidR="00B86F9E" w:rsidRPr="00D06F26" w:rsidRDefault="00B86F9E" w:rsidP="00B86F9E">
            <w:pPr>
              <w:rPr>
                <w:sz w:val="28"/>
                <w:szCs w:val="28"/>
              </w:rPr>
            </w:pPr>
            <w:r w:rsidRPr="00D06F26">
              <w:rPr>
                <w:i/>
              </w:rPr>
              <w:t>Указать страну происхождения Товара</w:t>
            </w:r>
          </w:p>
        </w:tc>
        <w:tc>
          <w:tcPr>
            <w:tcW w:w="4677" w:type="dxa"/>
          </w:tcPr>
          <w:p w14:paraId="6C43CC64" w14:textId="77777777"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rPr>
                <w:bCs/>
                <w:i/>
                <w:iCs/>
              </w:rPr>
              <w:t xml:space="preserve"> </w:t>
            </w:r>
            <w:r w:rsidR="00DF4F4E" w:rsidRPr="00DF4F4E">
              <w:rPr>
                <w:bCs/>
                <w:i/>
                <w:iCs/>
              </w:rPr>
              <w:t>в соответствии с требованиями, установленными в  Приложении № 1</w:t>
            </w:r>
          </w:p>
          <w:p w14:paraId="553CD9E3" w14:textId="000511F1" w:rsidR="00B86F9E" w:rsidRDefault="00DF4F4E" w:rsidP="00DF4F4E">
            <w:pPr>
              <w:rPr>
                <w:bCs/>
                <w:i/>
                <w:iCs/>
              </w:rPr>
            </w:pPr>
            <w:r w:rsidRPr="00DF4F4E">
              <w:rPr>
                <w:bCs/>
                <w:i/>
                <w:iCs/>
              </w:rPr>
              <w:t>к Техническому заданию</w:t>
            </w:r>
            <w:r w:rsidR="00B86F9E">
              <w:rPr>
                <w:bCs/>
                <w:i/>
                <w:iCs/>
              </w:rPr>
              <w:t>.</w:t>
            </w:r>
          </w:p>
          <w:p w14:paraId="7925D18E" w14:textId="22881D63" w:rsidR="00B86F9E" w:rsidRPr="00D06F26" w:rsidRDefault="00B86F9E" w:rsidP="00B86F9E">
            <w:pPr>
              <w:rPr>
                <w:sz w:val="28"/>
                <w:szCs w:val="28"/>
              </w:rPr>
            </w:pPr>
          </w:p>
        </w:tc>
        <w:tc>
          <w:tcPr>
            <w:tcW w:w="1560" w:type="dxa"/>
            <w:vAlign w:val="center"/>
          </w:tcPr>
          <w:p w14:paraId="3AE54007" w14:textId="0DD971B4"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07D627BC" w14:textId="45DEA95D" w:rsidR="00B86F9E" w:rsidRPr="00D06F26" w:rsidRDefault="00B86F9E" w:rsidP="00B86F9E">
            <w:pPr>
              <w:jc w:val="center"/>
              <w:rPr>
                <w:sz w:val="28"/>
                <w:szCs w:val="28"/>
              </w:rPr>
            </w:pPr>
            <w:r w:rsidRPr="00753928">
              <w:rPr>
                <w:i/>
              </w:rPr>
              <w:t>Указать кол-во согласно ед. изм.</w:t>
            </w:r>
          </w:p>
        </w:tc>
      </w:tr>
      <w:tr w:rsidR="00B86F9E" w:rsidRPr="00F86114" w14:paraId="29E81296" w14:textId="77777777" w:rsidTr="00905749">
        <w:trPr>
          <w:trHeight w:val="1155"/>
          <w:jc w:val="center"/>
        </w:trPr>
        <w:tc>
          <w:tcPr>
            <w:tcW w:w="704" w:type="dxa"/>
            <w:vAlign w:val="center"/>
          </w:tcPr>
          <w:p w14:paraId="65607BD9" w14:textId="77777777" w:rsidR="00B86F9E" w:rsidRPr="00D06F26" w:rsidRDefault="00B86F9E" w:rsidP="00B86F9E">
            <w:pPr>
              <w:tabs>
                <w:tab w:val="left" w:pos="242"/>
              </w:tabs>
              <w:ind w:left="29" w:right="-226"/>
              <w:jc w:val="center"/>
              <w:rPr>
                <w:i/>
                <w:iCs/>
              </w:rPr>
            </w:pPr>
            <w:r w:rsidRPr="00D06F26">
              <w:rPr>
                <w:i/>
                <w:iCs/>
              </w:rPr>
              <w:t>7</w:t>
            </w:r>
          </w:p>
        </w:tc>
        <w:tc>
          <w:tcPr>
            <w:tcW w:w="3827" w:type="dxa"/>
            <w:vAlign w:val="center"/>
          </w:tcPr>
          <w:p w14:paraId="417C2F2A" w14:textId="13FB632D"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534DE047" w14:textId="2E18714B" w:rsidR="00B86F9E" w:rsidRPr="00D06F26" w:rsidRDefault="00B86F9E" w:rsidP="00B86F9E">
            <w:pPr>
              <w:rPr>
                <w:sz w:val="28"/>
                <w:szCs w:val="28"/>
              </w:rPr>
            </w:pPr>
            <w:r w:rsidRPr="00D06F26">
              <w:rPr>
                <w:i/>
              </w:rPr>
              <w:t>Указать страну происхождения Товара</w:t>
            </w:r>
          </w:p>
        </w:tc>
        <w:tc>
          <w:tcPr>
            <w:tcW w:w="4677" w:type="dxa"/>
          </w:tcPr>
          <w:p w14:paraId="1285B675" w14:textId="7E3E445F"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t xml:space="preserve"> </w:t>
            </w:r>
            <w:r w:rsidR="00DF4F4E" w:rsidRPr="00DF4F4E">
              <w:rPr>
                <w:bCs/>
                <w:i/>
                <w:iCs/>
              </w:rPr>
              <w:t>в соответствии с требованиями, установленными в  Приложении № 1</w:t>
            </w:r>
          </w:p>
          <w:p w14:paraId="04BA130A" w14:textId="2EB559AE" w:rsidR="00B86F9E" w:rsidRDefault="00DF4F4E" w:rsidP="00DF4F4E">
            <w:pPr>
              <w:rPr>
                <w:bCs/>
                <w:i/>
                <w:iCs/>
              </w:rPr>
            </w:pPr>
            <w:r w:rsidRPr="00DF4F4E">
              <w:rPr>
                <w:bCs/>
                <w:i/>
                <w:iCs/>
              </w:rPr>
              <w:t>к Техническому заданию</w:t>
            </w:r>
            <w:r>
              <w:rPr>
                <w:bCs/>
                <w:i/>
                <w:iCs/>
              </w:rPr>
              <w:t xml:space="preserve"> </w:t>
            </w:r>
            <w:r w:rsidR="00B86F9E">
              <w:rPr>
                <w:bCs/>
                <w:i/>
                <w:iCs/>
              </w:rPr>
              <w:t>.</w:t>
            </w:r>
          </w:p>
          <w:p w14:paraId="35D5D7BA" w14:textId="5ADC1EBB" w:rsidR="00B86F9E" w:rsidRPr="00D06F26" w:rsidRDefault="00B86F9E" w:rsidP="00B86F9E">
            <w:pPr>
              <w:rPr>
                <w:sz w:val="28"/>
                <w:szCs w:val="28"/>
              </w:rPr>
            </w:pPr>
          </w:p>
        </w:tc>
        <w:tc>
          <w:tcPr>
            <w:tcW w:w="1560" w:type="dxa"/>
            <w:vAlign w:val="center"/>
          </w:tcPr>
          <w:p w14:paraId="67C1BA2F" w14:textId="0DE45F31"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0E107F15" w14:textId="41CF32FF" w:rsidR="00B86F9E" w:rsidRPr="00D06F26" w:rsidRDefault="00B86F9E" w:rsidP="00B86F9E">
            <w:pPr>
              <w:jc w:val="center"/>
              <w:rPr>
                <w:sz w:val="28"/>
                <w:szCs w:val="28"/>
              </w:rPr>
            </w:pPr>
            <w:r w:rsidRPr="00753928">
              <w:rPr>
                <w:i/>
              </w:rPr>
              <w:t>Указать кол-во согласно ед. изм.</w:t>
            </w:r>
          </w:p>
        </w:tc>
      </w:tr>
      <w:tr w:rsidR="00B86F9E" w:rsidRPr="00F86114" w14:paraId="21EF748F" w14:textId="77777777" w:rsidTr="00905749">
        <w:trPr>
          <w:trHeight w:val="1155"/>
          <w:jc w:val="center"/>
        </w:trPr>
        <w:tc>
          <w:tcPr>
            <w:tcW w:w="704" w:type="dxa"/>
            <w:vAlign w:val="center"/>
          </w:tcPr>
          <w:p w14:paraId="471DC2AF" w14:textId="77777777" w:rsidR="00B86F9E" w:rsidRPr="00D06F26" w:rsidRDefault="00B86F9E" w:rsidP="00B86F9E">
            <w:pPr>
              <w:tabs>
                <w:tab w:val="left" w:pos="242"/>
              </w:tabs>
              <w:ind w:left="29" w:right="-226"/>
              <w:jc w:val="center"/>
              <w:rPr>
                <w:i/>
                <w:iCs/>
              </w:rPr>
            </w:pPr>
            <w:r w:rsidRPr="00D06F26">
              <w:rPr>
                <w:i/>
                <w:iCs/>
              </w:rPr>
              <w:t>8</w:t>
            </w:r>
          </w:p>
        </w:tc>
        <w:tc>
          <w:tcPr>
            <w:tcW w:w="3827" w:type="dxa"/>
            <w:vAlign w:val="center"/>
          </w:tcPr>
          <w:p w14:paraId="5BC28445" w14:textId="4D539866"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777B0D9B" w14:textId="1B0A508E" w:rsidR="00B86F9E" w:rsidRPr="00D06F26" w:rsidRDefault="00B86F9E" w:rsidP="00B86F9E">
            <w:pPr>
              <w:rPr>
                <w:sz w:val="28"/>
                <w:szCs w:val="28"/>
              </w:rPr>
            </w:pPr>
            <w:r w:rsidRPr="00D06F26">
              <w:rPr>
                <w:i/>
              </w:rPr>
              <w:t>Указать страну происхождения Товара</w:t>
            </w:r>
          </w:p>
        </w:tc>
        <w:tc>
          <w:tcPr>
            <w:tcW w:w="4677" w:type="dxa"/>
          </w:tcPr>
          <w:p w14:paraId="0E6848BA" w14:textId="77777777"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rPr>
                <w:bCs/>
                <w:i/>
                <w:iCs/>
              </w:rPr>
              <w:t xml:space="preserve"> </w:t>
            </w:r>
            <w:r w:rsidR="00DF4F4E" w:rsidRPr="00DF4F4E">
              <w:rPr>
                <w:bCs/>
                <w:i/>
                <w:iCs/>
              </w:rPr>
              <w:t>в соответствии с требованиями, установленными в  Приложении № 1</w:t>
            </w:r>
          </w:p>
          <w:p w14:paraId="27A9BC65" w14:textId="51BAB67A" w:rsidR="00B86F9E" w:rsidRDefault="00DF4F4E" w:rsidP="00DF4F4E">
            <w:pPr>
              <w:rPr>
                <w:bCs/>
                <w:i/>
                <w:iCs/>
              </w:rPr>
            </w:pPr>
            <w:r w:rsidRPr="00DF4F4E">
              <w:rPr>
                <w:bCs/>
                <w:i/>
                <w:iCs/>
              </w:rPr>
              <w:t>к Техническому заданию</w:t>
            </w:r>
            <w:r w:rsidR="00B86F9E">
              <w:rPr>
                <w:bCs/>
                <w:i/>
                <w:iCs/>
              </w:rPr>
              <w:t>.</w:t>
            </w:r>
          </w:p>
          <w:p w14:paraId="56C5C5B5" w14:textId="4993C3E6" w:rsidR="00B86F9E" w:rsidRPr="00D06F26" w:rsidRDefault="00B86F9E" w:rsidP="00B86F9E">
            <w:pPr>
              <w:rPr>
                <w:sz w:val="28"/>
                <w:szCs w:val="28"/>
              </w:rPr>
            </w:pPr>
          </w:p>
        </w:tc>
        <w:tc>
          <w:tcPr>
            <w:tcW w:w="1560" w:type="dxa"/>
            <w:vAlign w:val="center"/>
          </w:tcPr>
          <w:p w14:paraId="7C3E87AB" w14:textId="0DF6E6C4"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05E79FF0" w14:textId="043979C3" w:rsidR="00B86F9E" w:rsidRPr="00D06F26" w:rsidRDefault="00B86F9E" w:rsidP="00B86F9E">
            <w:pPr>
              <w:jc w:val="center"/>
              <w:rPr>
                <w:sz w:val="28"/>
                <w:szCs w:val="28"/>
              </w:rPr>
            </w:pPr>
            <w:r w:rsidRPr="00753928">
              <w:rPr>
                <w:i/>
              </w:rPr>
              <w:t>Указать кол-во согласно ед. изм.</w:t>
            </w:r>
          </w:p>
        </w:tc>
      </w:tr>
      <w:tr w:rsidR="00B86F9E" w:rsidRPr="00F86114" w14:paraId="35623C43" w14:textId="77777777" w:rsidTr="00905749">
        <w:trPr>
          <w:trHeight w:val="1155"/>
          <w:jc w:val="center"/>
        </w:trPr>
        <w:tc>
          <w:tcPr>
            <w:tcW w:w="704" w:type="dxa"/>
            <w:vAlign w:val="center"/>
          </w:tcPr>
          <w:p w14:paraId="7A575887" w14:textId="77777777" w:rsidR="00B86F9E" w:rsidRPr="00D06F26" w:rsidRDefault="00B86F9E" w:rsidP="00B86F9E">
            <w:pPr>
              <w:tabs>
                <w:tab w:val="left" w:pos="242"/>
              </w:tabs>
              <w:ind w:left="29" w:right="-226"/>
              <w:jc w:val="center"/>
              <w:rPr>
                <w:i/>
                <w:iCs/>
              </w:rPr>
            </w:pPr>
            <w:r w:rsidRPr="00D06F26">
              <w:rPr>
                <w:i/>
                <w:iCs/>
              </w:rPr>
              <w:lastRenderedPageBreak/>
              <w:t>9</w:t>
            </w:r>
          </w:p>
        </w:tc>
        <w:tc>
          <w:tcPr>
            <w:tcW w:w="3827" w:type="dxa"/>
            <w:vAlign w:val="center"/>
          </w:tcPr>
          <w:p w14:paraId="03EC374C" w14:textId="12C96D9B"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2FEB5F11" w14:textId="547E9FCF" w:rsidR="00B86F9E" w:rsidRPr="00D06F26" w:rsidRDefault="00B86F9E" w:rsidP="00B86F9E">
            <w:pPr>
              <w:rPr>
                <w:sz w:val="28"/>
                <w:szCs w:val="28"/>
              </w:rPr>
            </w:pPr>
            <w:r w:rsidRPr="00D06F26">
              <w:rPr>
                <w:i/>
              </w:rPr>
              <w:t>Указать страну происхождения Товара</w:t>
            </w:r>
          </w:p>
        </w:tc>
        <w:tc>
          <w:tcPr>
            <w:tcW w:w="4677" w:type="dxa"/>
          </w:tcPr>
          <w:p w14:paraId="3901D621" w14:textId="77777777"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rPr>
                <w:bCs/>
                <w:i/>
                <w:iCs/>
              </w:rPr>
              <w:t xml:space="preserve"> </w:t>
            </w:r>
            <w:r w:rsidR="00DF4F4E" w:rsidRPr="00DF4F4E">
              <w:rPr>
                <w:bCs/>
                <w:i/>
                <w:iCs/>
              </w:rPr>
              <w:t>в соответствии с требованиями, установленными в  Приложении № 1</w:t>
            </w:r>
          </w:p>
          <w:p w14:paraId="551AC3AF" w14:textId="16807AEB" w:rsidR="00B86F9E" w:rsidRDefault="00DF4F4E" w:rsidP="00DF4F4E">
            <w:pPr>
              <w:rPr>
                <w:bCs/>
                <w:i/>
                <w:iCs/>
              </w:rPr>
            </w:pPr>
            <w:r w:rsidRPr="00DF4F4E">
              <w:rPr>
                <w:bCs/>
                <w:i/>
                <w:iCs/>
              </w:rPr>
              <w:t>к Техническому заданию</w:t>
            </w:r>
            <w:r w:rsidR="00B86F9E">
              <w:rPr>
                <w:bCs/>
                <w:i/>
                <w:iCs/>
              </w:rPr>
              <w:t>.</w:t>
            </w:r>
          </w:p>
          <w:p w14:paraId="181202A7" w14:textId="44CF31D6" w:rsidR="00B86F9E" w:rsidRPr="00D06F26" w:rsidRDefault="00B86F9E" w:rsidP="00B86F9E">
            <w:pPr>
              <w:rPr>
                <w:sz w:val="28"/>
                <w:szCs w:val="28"/>
              </w:rPr>
            </w:pPr>
          </w:p>
        </w:tc>
        <w:tc>
          <w:tcPr>
            <w:tcW w:w="1560" w:type="dxa"/>
            <w:vAlign w:val="center"/>
          </w:tcPr>
          <w:p w14:paraId="05FC824F" w14:textId="7383ED2B"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431FC8AC" w14:textId="37E7DC93" w:rsidR="00B86F9E" w:rsidRPr="00D06F26" w:rsidRDefault="00B86F9E" w:rsidP="00B86F9E">
            <w:pPr>
              <w:jc w:val="center"/>
              <w:rPr>
                <w:sz w:val="28"/>
                <w:szCs w:val="28"/>
              </w:rPr>
            </w:pPr>
            <w:r w:rsidRPr="00753928">
              <w:rPr>
                <w:i/>
              </w:rPr>
              <w:t>Указать кол-во согласно ед. изм.</w:t>
            </w:r>
          </w:p>
        </w:tc>
      </w:tr>
      <w:tr w:rsidR="00B86F9E" w:rsidRPr="00F86114" w14:paraId="01967F10" w14:textId="77777777" w:rsidTr="00905749">
        <w:trPr>
          <w:trHeight w:val="845"/>
          <w:jc w:val="center"/>
        </w:trPr>
        <w:tc>
          <w:tcPr>
            <w:tcW w:w="704" w:type="dxa"/>
            <w:vAlign w:val="center"/>
          </w:tcPr>
          <w:p w14:paraId="14AE9EA6" w14:textId="77777777" w:rsidR="00B86F9E" w:rsidRPr="00D06F26" w:rsidRDefault="00B86F9E" w:rsidP="00B86F9E">
            <w:pPr>
              <w:tabs>
                <w:tab w:val="left" w:pos="242"/>
              </w:tabs>
              <w:ind w:left="29" w:right="-226"/>
              <w:jc w:val="center"/>
              <w:rPr>
                <w:i/>
                <w:iCs/>
              </w:rPr>
            </w:pPr>
            <w:r w:rsidRPr="00D06F26">
              <w:rPr>
                <w:i/>
                <w:iCs/>
              </w:rPr>
              <w:t>10</w:t>
            </w:r>
          </w:p>
        </w:tc>
        <w:tc>
          <w:tcPr>
            <w:tcW w:w="3827" w:type="dxa"/>
            <w:vAlign w:val="center"/>
          </w:tcPr>
          <w:p w14:paraId="0A0904A6" w14:textId="3F543531" w:rsidR="00B86F9E" w:rsidRPr="00D06F26" w:rsidRDefault="00B86F9E" w:rsidP="00B86F9E">
            <w:pPr>
              <w:rPr>
                <w:sz w:val="28"/>
                <w:szCs w:val="28"/>
              </w:rPr>
            </w:pPr>
            <w:r w:rsidRPr="00D06F26">
              <w:rPr>
                <w:sz w:val="28"/>
                <w:szCs w:val="28"/>
                <w:lang w:val="en-US"/>
              </w:rPr>
              <w:t> </w:t>
            </w:r>
            <w:r w:rsidRPr="00D06F26">
              <w:rPr>
                <w:i/>
                <w:iCs/>
              </w:rPr>
              <w:t>Указать наименование товара с указанием марки, модели (при наличии), наименование производителя</w:t>
            </w:r>
          </w:p>
        </w:tc>
        <w:tc>
          <w:tcPr>
            <w:tcW w:w="2127" w:type="dxa"/>
            <w:vAlign w:val="center"/>
          </w:tcPr>
          <w:p w14:paraId="7CDFC576" w14:textId="1C896395" w:rsidR="00B86F9E" w:rsidRPr="00D06F26" w:rsidRDefault="00B86F9E" w:rsidP="00B86F9E">
            <w:pPr>
              <w:rPr>
                <w:sz w:val="28"/>
                <w:szCs w:val="28"/>
              </w:rPr>
            </w:pPr>
            <w:r w:rsidRPr="00D06F26">
              <w:rPr>
                <w:i/>
              </w:rPr>
              <w:t>Указать страну происхождения Товара</w:t>
            </w:r>
          </w:p>
        </w:tc>
        <w:tc>
          <w:tcPr>
            <w:tcW w:w="4677" w:type="dxa"/>
          </w:tcPr>
          <w:p w14:paraId="5ED844DA" w14:textId="77777777" w:rsidR="00DF4F4E" w:rsidRPr="00DF4F4E" w:rsidRDefault="00B86F9E" w:rsidP="00DF4F4E">
            <w:pPr>
              <w:rPr>
                <w:bCs/>
                <w:i/>
                <w:iCs/>
              </w:rPr>
            </w:pPr>
            <w:r>
              <w:rPr>
                <w:bCs/>
                <w:i/>
                <w:iCs/>
              </w:rPr>
              <w:t>Участнику необходимо у</w:t>
            </w:r>
            <w:r w:rsidRPr="00D06F26">
              <w:rPr>
                <w:bCs/>
                <w:i/>
                <w:iCs/>
              </w:rPr>
              <w:t>казать Технические и Функциональные характеристики</w:t>
            </w:r>
            <w:r w:rsidR="00DF4F4E">
              <w:rPr>
                <w:bCs/>
                <w:i/>
                <w:iCs/>
              </w:rPr>
              <w:t xml:space="preserve"> </w:t>
            </w:r>
            <w:r w:rsidR="00DF4F4E" w:rsidRPr="00DF4F4E">
              <w:rPr>
                <w:bCs/>
                <w:i/>
                <w:iCs/>
              </w:rPr>
              <w:t>в соответствии с требованиями, установленными в  Приложении № 1</w:t>
            </w:r>
          </w:p>
          <w:p w14:paraId="144FF374" w14:textId="29D659C8" w:rsidR="00B86F9E" w:rsidRDefault="00DF4F4E" w:rsidP="00DF4F4E">
            <w:pPr>
              <w:rPr>
                <w:bCs/>
                <w:i/>
                <w:iCs/>
              </w:rPr>
            </w:pPr>
            <w:r w:rsidRPr="00DF4F4E">
              <w:rPr>
                <w:bCs/>
                <w:i/>
                <w:iCs/>
              </w:rPr>
              <w:t>к Техническому заданию</w:t>
            </w:r>
            <w:r w:rsidR="00B86F9E">
              <w:rPr>
                <w:bCs/>
                <w:i/>
                <w:iCs/>
              </w:rPr>
              <w:t>.</w:t>
            </w:r>
          </w:p>
          <w:p w14:paraId="0BC956ED" w14:textId="5BB7AC11" w:rsidR="00B86F9E" w:rsidRPr="00D06F26" w:rsidRDefault="00B86F9E" w:rsidP="00B86F9E">
            <w:pPr>
              <w:rPr>
                <w:sz w:val="28"/>
                <w:szCs w:val="28"/>
              </w:rPr>
            </w:pPr>
          </w:p>
        </w:tc>
        <w:tc>
          <w:tcPr>
            <w:tcW w:w="1560" w:type="dxa"/>
            <w:vAlign w:val="center"/>
          </w:tcPr>
          <w:p w14:paraId="4618750D" w14:textId="5E757F9D" w:rsidR="00B86F9E" w:rsidRPr="00D06F26" w:rsidRDefault="00B86F9E" w:rsidP="00B86F9E">
            <w:pPr>
              <w:jc w:val="center"/>
              <w:rPr>
                <w:sz w:val="28"/>
                <w:szCs w:val="28"/>
              </w:rPr>
            </w:pPr>
            <w:r w:rsidRPr="00D06F26">
              <w:rPr>
                <w:i/>
              </w:rPr>
              <w:t>Указать ед. изм. согласно ОКЕИ</w:t>
            </w:r>
          </w:p>
        </w:tc>
        <w:tc>
          <w:tcPr>
            <w:tcW w:w="2126" w:type="dxa"/>
            <w:vAlign w:val="center"/>
          </w:tcPr>
          <w:p w14:paraId="334F3AFB" w14:textId="58D689C2" w:rsidR="00B86F9E" w:rsidRPr="00D06F26" w:rsidRDefault="00B86F9E" w:rsidP="00B86F9E">
            <w:pPr>
              <w:jc w:val="center"/>
              <w:rPr>
                <w:sz w:val="28"/>
                <w:szCs w:val="28"/>
              </w:rPr>
            </w:pPr>
            <w:r w:rsidRPr="00753928">
              <w:rPr>
                <w:i/>
              </w:rPr>
              <w:t>Указать кол-во согласно ед. изм.</w:t>
            </w:r>
          </w:p>
        </w:tc>
      </w:tr>
    </w:tbl>
    <w:p w14:paraId="4B443967" w14:textId="6FFB75B3" w:rsidR="001F1509" w:rsidRPr="00F86114" w:rsidRDefault="001F1509" w:rsidP="00C07F53">
      <w:pPr>
        <w:ind w:firstLine="720"/>
        <w:rPr>
          <w:highlight w:val="yellow"/>
        </w:rPr>
      </w:pPr>
    </w:p>
    <w:p w14:paraId="706576B3" w14:textId="77777777" w:rsidR="0085352C" w:rsidRDefault="0085352C" w:rsidP="0085352C">
      <w:pPr>
        <w:tabs>
          <w:tab w:val="left" w:pos="870"/>
        </w:tabs>
        <w:rPr>
          <w:sz w:val="28"/>
          <w:szCs w:val="28"/>
        </w:rPr>
      </w:pPr>
    </w:p>
    <w:p w14:paraId="7F879521" w14:textId="77777777" w:rsidR="0085352C" w:rsidRDefault="0085352C" w:rsidP="0085352C">
      <w:pPr>
        <w:ind w:right="850" w:firstLine="720"/>
        <w:jc w:val="both"/>
        <w:rPr>
          <w:sz w:val="28"/>
          <w:szCs w:val="28"/>
        </w:rPr>
      </w:pPr>
      <w:r>
        <w:rPr>
          <w:sz w:val="28"/>
          <w:szCs w:val="28"/>
        </w:rPr>
        <w:t>Имеющий полномочия подписать техническое предложение участника от имени ________________________________________________________</w:t>
      </w:r>
    </w:p>
    <w:p w14:paraId="0F71069B" w14:textId="77777777" w:rsidR="0085352C" w:rsidRDefault="0085352C" w:rsidP="0085352C">
      <w:pPr>
        <w:ind w:right="850"/>
        <w:rPr>
          <w:rFonts w:eastAsia="MS Mincho"/>
          <w:sz w:val="28"/>
          <w:szCs w:val="28"/>
        </w:rPr>
      </w:pPr>
      <w:r>
        <w:rPr>
          <w:rFonts w:eastAsia="MS Mincho"/>
          <w:sz w:val="28"/>
          <w:szCs w:val="28"/>
        </w:rPr>
        <w:t>(Полное наименование участника)</w:t>
      </w:r>
    </w:p>
    <w:p w14:paraId="7E172645" w14:textId="77777777" w:rsidR="0085352C" w:rsidRDefault="0085352C" w:rsidP="0085352C">
      <w:pPr>
        <w:ind w:right="850"/>
        <w:jc w:val="both"/>
        <w:rPr>
          <w:rFonts w:eastAsia="MS Mincho"/>
          <w:sz w:val="28"/>
          <w:szCs w:val="28"/>
        </w:rPr>
      </w:pPr>
      <w:r>
        <w:rPr>
          <w:rFonts w:eastAsia="MS Mincho"/>
          <w:sz w:val="28"/>
          <w:szCs w:val="28"/>
        </w:rPr>
        <w:t>_________________________________________________________________</w:t>
      </w:r>
    </w:p>
    <w:p w14:paraId="59242D96" w14:textId="77777777" w:rsidR="0085352C" w:rsidRDefault="0085352C" w:rsidP="0085352C">
      <w:pPr>
        <w:ind w:right="850"/>
        <w:jc w:val="both"/>
        <w:rPr>
          <w:rFonts w:eastAsia="MS Mincho"/>
          <w:sz w:val="28"/>
          <w:szCs w:val="28"/>
        </w:rPr>
      </w:pPr>
      <w:r>
        <w:rPr>
          <w:rFonts w:eastAsia="MS Mincho"/>
          <w:sz w:val="28"/>
          <w:szCs w:val="28"/>
        </w:rPr>
        <w:t xml:space="preserve">(Должность, подпись, ФИО)                                                </w:t>
      </w:r>
    </w:p>
    <w:p w14:paraId="5BF5AB88" w14:textId="77777777" w:rsidR="0085352C" w:rsidRDefault="0085352C" w:rsidP="0085352C">
      <w:pPr>
        <w:suppressAutoHyphens/>
        <w:ind w:right="850"/>
        <w:jc w:val="both"/>
        <w:rPr>
          <w:rFonts w:eastAsia="MS Mincho"/>
          <w:sz w:val="28"/>
          <w:szCs w:val="28"/>
        </w:rPr>
      </w:pPr>
      <w:r>
        <w:rPr>
          <w:rFonts w:eastAsia="MS Mincho"/>
          <w:sz w:val="28"/>
          <w:szCs w:val="28"/>
        </w:rPr>
        <w:t>Печать (при наличии)</w:t>
      </w:r>
    </w:p>
    <w:p w14:paraId="5CF59273" w14:textId="6FF5FEFE" w:rsidR="002E3B01" w:rsidRPr="00F86114" w:rsidRDefault="002E3B01">
      <w:pPr>
        <w:spacing w:after="160" w:line="360" w:lineRule="exact"/>
        <w:ind w:firstLine="709"/>
        <w:jc w:val="center"/>
        <w:rPr>
          <w:rFonts w:eastAsia="MS Mincho"/>
          <w:sz w:val="28"/>
          <w:szCs w:val="28"/>
          <w:highlight w:val="yellow"/>
        </w:rPr>
      </w:pPr>
      <w:r w:rsidRPr="00F86114">
        <w:rPr>
          <w:sz w:val="28"/>
          <w:szCs w:val="28"/>
          <w:highlight w:val="yellow"/>
        </w:rPr>
        <w:br w:type="page"/>
      </w:r>
    </w:p>
    <w:p w14:paraId="03EE7016" w14:textId="77777777" w:rsidR="002E3B01" w:rsidRPr="00365F5A" w:rsidRDefault="002E3B01" w:rsidP="00291DDF">
      <w:pPr>
        <w:pStyle w:val="2"/>
        <w:spacing w:before="0" w:after="0"/>
        <w:jc w:val="both"/>
        <w:rPr>
          <w:rFonts w:ascii="Times New Roman" w:hAnsi="Times New Roman"/>
          <w:i w:val="0"/>
        </w:rPr>
      </w:pPr>
      <w:r w:rsidRPr="00365F5A">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888"/>
        <w:gridCol w:w="9811"/>
      </w:tblGrid>
      <w:tr w:rsidR="002E3B01" w:rsidRPr="00365F5A" w14:paraId="3DA53A04" w14:textId="77777777" w:rsidTr="002E3B01">
        <w:tc>
          <w:tcPr>
            <w:tcW w:w="817" w:type="dxa"/>
            <w:vAlign w:val="center"/>
          </w:tcPr>
          <w:p w14:paraId="6D4EA9EC" w14:textId="77777777" w:rsidR="002E3B01" w:rsidRPr="00365F5A" w:rsidRDefault="002E3B01" w:rsidP="002E3B01">
            <w:pPr>
              <w:jc w:val="center"/>
              <w:rPr>
                <w:sz w:val="28"/>
                <w:szCs w:val="28"/>
              </w:rPr>
            </w:pPr>
            <w:r w:rsidRPr="00365F5A">
              <w:rPr>
                <w:sz w:val="28"/>
                <w:szCs w:val="28"/>
              </w:rPr>
              <w:t>№п/п</w:t>
            </w:r>
          </w:p>
        </w:tc>
        <w:tc>
          <w:tcPr>
            <w:tcW w:w="3969" w:type="dxa"/>
            <w:vAlign w:val="center"/>
          </w:tcPr>
          <w:p w14:paraId="7DD9A9D5" w14:textId="77777777" w:rsidR="002E3B01" w:rsidRPr="00365F5A" w:rsidRDefault="002E3B01" w:rsidP="002E3B01">
            <w:pPr>
              <w:ind w:left="708"/>
              <w:jc w:val="center"/>
              <w:rPr>
                <w:sz w:val="28"/>
                <w:szCs w:val="28"/>
              </w:rPr>
            </w:pPr>
            <w:r w:rsidRPr="00365F5A">
              <w:rPr>
                <w:sz w:val="28"/>
                <w:szCs w:val="28"/>
              </w:rPr>
              <w:t>Параметры закупки</w:t>
            </w:r>
          </w:p>
        </w:tc>
        <w:tc>
          <w:tcPr>
            <w:tcW w:w="10142" w:type="dxa"/>
            <w:vAlign w:val="center"/>
          </w:tcPr>
          <w:p w14:paraId="22554E30" w14:textId="77777777" w:rsidR="002E3B01" w:rsidRPr="00365F5A" w:rsidRDefault="002E3B01" w:rsidP="002E3B01">
            <w:pPr>
              <w:ind w:left="708"/>
              <w:jc w:val="center"/>
              <w:rPr>
                <w:sz w:val="28"/>
                <w:szCs w:val="28"/>
              </w:rPr>
            </w:pPr>
            <w:r w:rsidRPr="00365F5A">
              <w:rPr>
                <w:sz w:val="28"/>
                <w:szCs w:val="28"/>
              </w:rPr>
              <w:t>Сведения о закупке</w:t>
            </w:r>
          </w:p>
        </w:tc>
      </w:tr>
      <w:tr w:rsidR="002E3B01" w:rsidRPr="00F86114" w14:paraId="14BFDB52" w14:textId="77777777" w:rsidTr="004D3863">
        <w:tc>
          <w:tcPr>
            <w:tcW w:w="817" w:type="dxa"/>
          </w:tcPr>
          <w:p w14:paraId="06AF763C" w14:textId="77777777" w:rsidR="002E3B01" w:rsidRPr="00403670" w:rsidRDefault="002E3B01" w:rsidP="00701115">
            <w:pPr>
              <w:jc w:val="center"/>
              <w:rPr>
                <w:sz w:val="28"/>
                <w:szCs w:val="28"/>
              </w:rPr>
            </w:pPr>
            <w:r w:rsidRPr="00403670">
              <w:rPr>
                <w:sz w:val="28"/>
                <w:szCs w:val="28"/>
              </w:rPr>
              <w:t>2.1</w:t>
            </w:r>
          </w:p>
        </w:tc>
        <w:tc>
          <w:tcPr>
            <w:tcW w:w="3969" w:type="dxa"/>
          </w:tcPr>
          <w:p w14:paraId="145799EA" w14:textId="77777777" w:rsidR="002E3B01" w:rsidRPr="00403670" w:rsidRDefault="002E3B01" w:rsidP="004D3863">
            <w:pPr>
              <w:rPr>
                <w:sz w:val="28"/>
                <w:szCs w:val="28"/>
              </w:rPr>
            </w:pPr>
            <w:r w:rsidRPr="00403670">
              <w:rPr>
                <w:sz w:val="28"/>
                <w:szCs w:val="28"/>
              </w:rPr>
              <w:t>Сведения о заказчике</w:t>
            </w:r>
          </w:p>
        </w:tc>
        <w:tc>
          <w:tcPr>
            <w:tcW w:w="10142" w:type="dxa"/>
          </w:tcPr>
          <w:p w14:paraId="7FB86FBC" w14:textId="77777777" w:rsidR="002E3B01" w:rsidRPr="00403670" w:rsidRDefault="002E3B01" w:rsidP="004D3863">
            <w:pPr>
              <w:jc w:val="both"/>
              <w:rPr>
                <w:bCs/>
                <w:sz w:val="28"/>
                <w:szCs w:val="28"/>
              </w:rPr>
            </w:pPr>
            <w:r w:rsidRPr="00403670">
              <w:rPr>
                <w:bCs/>
                <w:sz w:val="28"/>
                <w:szCs w:val="28"/>
              </w:rPr>
              <w:t>Акционерное общество «Объединенная транспортно-логистическая компания – Евразийский железнодорожный альянс» (АО «ОТЛК ЕРА»).</w:t>
            </w:r>
          </w:p>
          <w:p w14:paraId="61A3754F" w14:textId="77777777" w:rsidR="002E3B01" w:rsidRPr="00403670" w:rsidRDefault="002E3B01" w:rsidP="004D3863">
            <w:pPr>
              <w:jc w:val="both"/>
              <w:rPr>
                <w:bCs/>
                <w:sz w:val="28"/>
                <w:szCs w:val="28"/>
              </w:rPr>
            </w:pPr>
            <w:r w:rsidRPr="00403670">
              <w:rPr>
                <w:bCs/>
                <w:sz w:val="28"/>
                <w:szCs w:val="28"/>
              </w:rPr>
              <w:t>Место нахождения заказчика: Россия, 107078, Москва, ул. Садовая-Черногрязская, дом 8, стр. 7.</w:t>
            </w:r>
          </w:p>
          <w:p w14:paraId="56D834D6" w14:textId="77777777" w:rsidR="002E3B01" w:rsidRPr="00403670" w:rsidRDefault="002E3B01" w:rsidP="004D3863">
            <w:pPr>
              <w:jc w:val="both"/>
              <w:rPr>
                <w:bCs/>
                <w:sz w:val="28"/>
                <w:szCs w:val="28"/>
              </w:rPr>
            </w:pPr>
            <w:r w:rsidRPr="00403670">
              <w:rPr>
                <w:bCs/>
                <w:sz w:val="28"/>
                <w:szCs w:val="28"/>
              </w:rPr>
              <w:t>Почтовый адрес: Россия, 107078, Москва, ул. Садовая-Черногрязская, дом 8, стр. 7.</w:t>
            </w:r>
          </w:p>
          <w:p w14:paraId="3F6FC71D" w14:textId="77777777" w:rsidR="002E3B01" w:rsidRPr="00403670" w:rsidRDefault="002E3B01" w:rsidP="004D3863">
            <w:pPr>
              <w:jc w:val="both"/>
              <w:rPr>
                <w:bCs/>
                <w:sz w:val="28"/>
                <w:szCs w:val="28"/>
              </w:rPr>
            </w:pPr>
            <w:r w:rsidRPr="00403670">
              <w:rPr>
                <w:bCs/>
                <w:sz w:val="28"/>
                <w:szCs w:val="28"/>
              </w:rPr>
              <w:t xml:space="preserve">Адрес электронной почты: utlc@utlc.com </w:t>
            </w:r>
          </w:p>
          <w:p w14:paraId="3E36876A" w14:textId="77777777" w:rsidR="002E3B01" w:rsidRPr="00403670" w:rsidRDefault="002E3B01" w:rsidP="004D3863">
            <w:pPr>
              <w:jc w:val="both"/>
              <w:rPr>
                <w:bCs/>
                <w:sz w:val="28"/>
                <w:szCs w:val="28"/>
              </w:rPr>
            </w:pPr>
            <w:r w:rsidRPr="00403670">
              <w:rPr>
                <w:bCs/>
                <w:sz w:val="28"/>
                <w:szCs w:val="28"/>
              </w:rPr>
              <w:t>Номер телефона: 8 (495) 995-95-91.</w:t>
            </w:r>
          </w:p>
          <w:p w14:paraId="4CF5CC37" w14:textId="77777777" w:rsidR="002E3B01" w:rsidRPr="00403670" w:rsidRDefault="002E3B01" w:rsidP="004D3863">
            <w:pPr>
              <w:jc w:val="both"/>
              <w:rPr>
                <w:bCs/>
                <w:sz w:val="28"/>
                <w:szCs w:val="28"/>
              </w:rPr>
            </w:pPr>
            <w:r w:rsidRPr="00403670">
              <w:rPr>
                <w:bCs/>
                <w:sz w:val="28"/>
                <w:szCs w:val="28"/>
              </w:rPr>
              <w:t>Контактные данные:</w:t>
            </w:r>
          </w:p>
          <w:p w14:paraId="0CA84A9A" w14:textId="2050D0D5" w:rsidR="002E3B01" w:rsidRPr="00403670" w:rsidRDefault="002E3B01" w:rsidP="004D3863">
            <w:pPr>
              <w:jc w:val="both"/>
              <w:rPr>
                <w:bCs/>
                <w:sz w:val="28"/>
                <w:szCs w:val="28"/>
              </w:rPr>
            </w:pPr>
            <w:r w:rsidRPr="00403670">
              <w:rPr>
                <w:bCs/>
                <w:sz w:val="28"/>
                <w:szCs w:val="28"/>
              </w:rPr>
              <w:t xml:space="preserve">Контактное лицо: Бирюков Эдуард Владимирович, должность – </w:t>
            </w:r>
            <w:r w:rsidR="000F6F9E" w:rsidRPr="00403670">
              <w:rPr>
                <w:bCs/>
                <w:sz w:val="28"/>
                <w:szCs w:val="28"/>
              </w:rPr>
              <w:t>Заместитель директора департамента по закупкам правового департамента.</w:t>
            </w:r>
          </w:p>
          <w:p w14:paraId="2F42A9A6" w14:textId="77777777" w:rsidR="002E3B01" w:rsidRPr="00403670" w:rsidRDefault="002E3B01" w:rsidP="004D3863">
            <w:pPr>
              <w:jc w:val="both"/>
              <w:rPr>
                <w:bCs/>
                <w:sz w:val="28"/>
                <w:szCs w:val="28"/>
              </w:rPr>
            </w:pPr>
            <w:r w:rsidRPr="00403670">
              <w:rPr>
                <w:bCs/>
                <w:sz w:val="28"/>
                <w:szCs w:val="28"/>
              </w:rPr>
              <w:t>Адрес электронной почты: e.biryukov@utlc.com</w:t>
            </w:r>
          </w:p>
          <w:p w14:paraId="2B730585" w14:textId="77777777" w:rsidR="002E3B01" w:rsidRPr="00403670" w:rsidRDefault="002E3B01" w:rsidP="004D3863">
            <w:pPr>
              <w:jc w:val="both"/>
              <w:rPr>
                <w:bCs/>
                <w:sz w:val="28"/>
                <w:szCs w:val="28"/>
              </w:rPr>
            </w:pPr>
            <w:r w:rsidRPr="00403670">
              <w:rPr>
                <w:bCs/>
                <w:sz w:val="28"/>
                <w:szCs w:val="28"/>
              </w:rPr>
              <w:t xml:space="preserve">Номер телефона: 8 (495) 995-95-91. </w:t>
            </w:r>
          </w:p>
          <w:p w14:paraId="76A78C57" w14:textId="77777777" w:rsidR="002E3B01" w:rsidRPr="00403670" w:rsidRDefault="002E3B01" w:rsidP="004D3863">
            <w:pPr>
              <w:jc w:val="both"/>
              <w:rPr>
                <w:bCs/>
                <w:i/>
                <w:sz w:val="28"/>
                <w:szCs w:val="28"/>
              </w:rPr>
            </w:pPr>
            <w:r w:rsidRPr="00403670">
              <w:rPr>
                <w:bCs/>
                <w:sz w:val="28"/>
                <w:szCs w:val="28"/>
              </w:rPr>
              <w:t>Номер факса 8 (495) 995-95-91.</w:t>
            </w:r>
          </w:p>
        </w:tc>
      </w:tr>
      <w:tr w:rsidR="002E3B01" w:rsidRPr="00F86114" w14:paraId="45E76782" w14:textId="77777777" w:rsidTr="004D3863">
        <w:tc>
          <w:tcPr>
            <w:tcW w:w="817" w:type="dxa"/>
          </w:tcPr>
          <w:p w14:paraId="1F4D9A0E" w14:textId="77777777" w:rsidR="002E3B01" w:rsidRPr="00403670" w:rsidRDefault="002E3B01" w:rsidP="00701115">
            <w:pPr>
              <w:jc w:val="center"/>
              <w:rPr>
                <w:sz w:val="28"/>
                <w:szCs w:val="28"/>
              </w:rPr>
            </w:pPr>
            <w:r w:rsidRPr="00403670">
              <w:rPr>
                <w:sz w:val="28"/>
                <w:szCs w:val="28"/>
              </w:rPr>
              <w:t>2.2</w:t>
            </w:r>
          </w:p>
        </w:tc>
        <w:tc>
          <w:tcPr>
            <w:tcW w:w="3969" w:type="dxa"/>
          </w:tcPr>
          <w:p w14:paraId="7F1BC693" w14:textId="77777777" w:rsidR="002E3B01" w:rsidRPr="00403670" w:rsidRDefault="002E3B01" w:rsidP="004D3863">
            <w:pPr>
              <w:rPr>
                <w:sz w:val="28"/>
                <w:szCs w:val="28"/>
              </w:rPr>
            </w:pPr>
            <w:r w:rsidRPr="00403670">
              <w:rPr>
                <w:sz w:val="28"/>
                <w:szCs w:val="28"/>
              </w:rPr>
              <w:t>Порядок, место, дата начала и окончания срока подачи заявок, вскрытие заявок</w:t>
            </w:r>
          </w:p>
        </w:tc>
        <w:tc>
          <w:tcPr>
            <w:tcW w:w="10142" w:type="dxa"/>
          </w:tcPr>
          <w:p w14:paraId="30E32D07" w14:textId="77777777" w:rsidR="000F6F9E" w:rsidRPr="00403670" w:rsidRDefault="000F6F9E" w:rsidP="000F6F9E">
            <w:pPr>
              <w:jc w:val="both"/>
              <w:rPr>
                <w:bCs/>
                <w:i/>
                <w:sz w:val="28"/>
                <w:szCs w:val="28"/>
              </w:rPr>
            </w:pPr>
            <w:r w:rsidRPr="00403670">
              <w:rPr>
                <w:bCs/>
                <w:sz w:val="28"/>
                <w:szCs w:val="28"/>
              </w:rPr>
              <w:t xml:space="preserve">Заявки в электронной форме подаются в порядке, указанном в приложении № 2 извещения, на сайте www.business.roseltorg.ru (далее - ЭТП, электронная площадка). При подаче заявки в электронной форме общий объем электронных документов не должен превышать </w:t>
            </w:r>
            <w:r w:rsidRPr="00403670">
              <w:rPr>
                <w:sz w:val="28"/>
                <w:szCs w:val="28"/>
              </w:rPr>
              <w:t>объема, установленного регламентом данной электронной площадки</w:t>
            </w:r>
            <w:r w:rsidRPr="00403670">
              <w:rPr>
                <w:bCs/>
                <w:iCs/>
                <w:sz w:val="28"/>
                <w:szCs w:val="28"/>
              </w:rPr>
              <w:t>.</w:t>
            </w:r>
          </w:p>
          <w:p w14:paraId="332BBE50" w14:textId="69904B98" w:rsidR="002E3B01" w:rsidRPr="00403670" w:rsidRDefault="002E3B01" w:rsidP="004D3863">
            <w:pPr>
              <w:jc w:val="both"/>
              <w:rPr>
                <w:bCs/>
                <w:sz w:val="28"/>
                <w:szCs w:val="28"/>
              </w:rPr>
            </w:pPr>
            <w:r w:rsidRPr="00403670">
              <w:rPr>
                <w:bCs/>
                <w:sz w:val="28"/>
                <w:szCs w:val="28"/>
              </w:rPr>
              <w:t xml:space="preserve">Дата начала подачи заявок – с момента опубликования извещения на сайте </w:t>
            </w:r>
            <w:r w:rsidR="00524E96" w:rsidRPr="00403670">
              <w:rPr>
                <w:bCs/>
                <w:sz w:val="28"/>
                <w:szCs w:val="28"/>
              </w:rPr>
              <w:t xml:space="preserve">ЭТП </w:t>
            </w:r>
            <w:r w:rsidR="00524E96" w:rsidRPr="00403670">
              <w:rPr>
                <w:b/>
                <w:sz w:val="28"/>
                <w:szCs w:val="28"/>
              </w:rPr>
              <w:t>«</w:t>
            </w:r>
            <w:r w:rsidR="00A6434B">
              <w:rPr>
                <w:b/>
                <w:sz w:val="28"/>
                <w:szCs w:val="28"/>
              </w:rPr>
              <w:t>26</w:t>
            </w:r>
            <w:r w:rsidRPr="00403670">
              <w:rPr>
                <w:b/>
                <w:sz w:val="28"/>
                <w:szCs w:val="28"/>
              </w:rPr>
              <w:t>»</w:t>
            </w:r>
            <w:r w:rsidRPr="00403670">
              <w:rPr>
                <w:b/>
                <w:bCs/>
                <w:sz w:val="28"/>
                <w:szCs w:val="28"/>
              </w:rPr>
              <w:t xml:space="preserve"> </w:t>
            </w:r>
            <w:r w:rsidR="00403670" w:rsidRPr="00403670">
              <w:rPr>
                <w:b/>
                <w:bCs/>
                <w:sz w:val="28"/>
                <w:szCs w:val="28"/>
              </w:rPr>
              <w:t>сентября</w:t>
            </w:r>
            <w:r w:rsidR="00524E96" w:rsidRPr="00403670">
              <w:rPr>
                <w:b/>
                <w:bCs/>
                <w:sz w:val="28"/>
                <w:szCs w:val="28"/>
              </w:rPr>
              <w:t xml:space="preserve"> </w:t>
            </w:r>
            <w:r w:rsidRPr="00403670">
              <w:rPr>
                <w:b/>
                <w:bCs/>
                <w:sz w:val="28"/>
                <w:szCs w:val="28"/>
              </w:rPr>
              <w:t>20</w:t>
            </w:r>
            <w:r w:rsidR="00403670" w:rsidRPr="00403670">
              <w:rPr>
                <w:b/>
                <w:bCs/>
                <w:sz w:val="28"/>
                <w:szCs w:val="28"/>
              </w:rPr>
              <w:t>25</w:t>
            </w:r>
            <w:r w:rsidRPr="00403670">
              <w:rPr>
                <w:b/>
                <w:bCs/>
                <w:sz w:val="28"/>
                <w:szCs w:val="28"/>
              </w:rPr>
              <w:t>г.</w:t>
            </w:r>
          </w:p>
          <w:p w14:paraId="3030D9FB" w14:textId="432268AF" w:rsidR="002E3B01" w:rsidRPr="00403670" w:rsidRDefault="002E3B01" w:rsidP="004D3863">
            <w:pPr>
              <w:jc w:val="both"/>
              <w:rPr>
                <w:bCs/>
                <w:i/>
                <w:sz w:val="28"/>
                <w:szCs w:val="28"/>
              </w:rPr>
            </w:pPr>
            <w:r w:rsidRPr="00403670">
              <w:rPr>
                <w:bCs/>
                <w:sz w:val="28"/>
                <w:szCs w:val="28"/>
              </w:rPr>
              <w:t>Дата окончания срока подачи заявок – 1</w:t>
            </w:r>
            <w:r w:rsidR="00752EBE" w:rsidRPr="00403670">
              <w:rPr>
                <w:bCs/>
                <w:sz w:val="28"/>
                <w:szCs w:val="28"/>
              </w:rPr>
              <w:t>2</w:t>
            </w:r>
            <w:r w:rsidRPr="00403670">
              <w:rPr>
                <w:bCs/>
                <w:sz w:val="28"/>
                <w:szCs w:val="28"/>
              </w:rPr>
              <w:t>:00</w:t>
            </w:r>
            <w:r w:rsidRPr="00403670">
              <w:rPr>
                <w:bCs/>
                <w:i/>
                <w:sz w:val="28"/>
                <w:szCs w:val="28"/>
              </w:rPr>
              <w:t xml:space="preserve"> </w:t>
            </w:r>
            <w:r w:rsidRPr="00403670">
              <w:rPr>
                <w:bCs/>
                <w:sz w:val="28"/>
                <w:szCs w:val="28"/>
              </w:rPr>
              <w:t>часов московского времени</w:t>
            </w:r>
            <w:r w:rsidR="00D154AF" w:rsidRPr="00403670">
              <w:rPr>
                <w:bCs/>
                <w:sz w:val="28"/>
                <w:szCs w:val="28"/>
              </w:rPr>
              <w:br/>
            </w:r>
            <w:r w:rsidRPr="00403670">
              <w:rPr>
                <w:b/>
                <w:sz w:val="28"/>
                <w:szCs w:val="28"/>
              </w:rPr>
              <w:t>«</w:t>
            </w:r>
            <w:r w:rsidR="00A6434B">
              <w:rPr>
                <w:b/>
                <w:sz w:val="28"/>
                <w:szCs w:val="28"/>
              </w:rPr>
              <w:t>03</w:t>
            </w:r>
            <w:r w:rsidRPr="00403670">
              <w:rPr>
                <w:b/>
                <w:sz w:val="28"/>
                <w:szCs w:val="28"/>
              </w:rPr>
              <w:t>»</w:t>
            </w:r>
            <w:r w:rsidRPr="00403670">
              <w:rPr>
                <w:b/>
                <w:bCs/>
                <w:sz w:val="28"/>
                <w:szCs w:val="28"/>
              </w:rPr>
              <w:t xml:space="preserve"> </w:t>
            </w:r>
            <w:r w:rsidR="00A6434B">
              <w:rPr>
                <w:b/>
                <w:bCs/>
                <w:sz w:val="28"/>
                <w:szCs w:val="28"/>
              </w:rPr>
              <w:t>октября</w:t>
            </w:r>
            <w:r w:rsidR="00403670" w:rsidRPr="00403670">
              <w:rPr>
                <w:b/>
                <w:bCs/>
                <w:sz w:val="28"/>
                <w:szCs w:val="28"/>
              </w:rPr>
              <w:t xml:space="preserve"> </w:t>
            </w:r>
            <w:r w:rsidRPr="00403670">
              <w:rPr>
                <w:b/>
                <w:bCs/>
                <w:sz w:val="28"/>
                <w:szCs w:val="28"/>
              </w:rPr>
              <w:t>202</w:t>
            </w:r>
            <w:r w:rsidR="00403670" w:rsidRPr="00403670">
              <w:rPr>
                <w:b/>
                <w:bCs/>
                <w:sz w:val="28"/>
                <w:szCs w:val="28"/>
              </w:rPr>
              <w:t>5</w:t>
            </w:r>
            <w:r w:rsidRPr="00403670">
              <w:rPr>
                <w:b/>
                <w:bCs/>
                <w:sz w:val="28"/>
                <w:szCs w:val="28"/>
              </w:rPr>
              <w:t xml:space="preserve">г. </w:t>
            </w:r>
          </w:p>
          <w:p w14:paraId="5D2740A2" w14:textId="105FA35E" w:rsidR="002E3B01" w:rsidRPr="00403670" w:rsidRDefault="002E3B01" w:rsidP="007064E2">
            <w:pPr>
              <w:jc w:val="both"/>
              <w:rPr>
                <w:sz w:val="28"/>
                <w:szCs w:val="28"/>
              </w:rPr>
            </w:pPr>
            <w:r w:rsidRPr="00403670">
              <w:rPr>
                <w:sz w:val="28"/>
                <w:szCs w:val="28"/>
              </w:rPr>
              <w:t xml:space="preserve">Вскрытие заявок осуществляется по истечении срока подачи заявок: </w:t>
            </w:r>
            <w:r w:rsidRPr="00403670">
              <w:rPr>
                <w:bCs/>
                <w:sz w:val="28"/>
                <w:szCs w:val="28"/>
              </w:rPr>
              <w:t>в 1</w:t>
            </w:r>
            <w:r w:rsidR="00752EBE" w:rsidRPr="00403670">
              <w:rPr>
                <w:bCs/>
                <w:sz w:val="28"/>
                <w:szCs w:val="28"/>
              </w:rPr>
              <w:t>2</w:t>
            </w:r>
            <w:r w:rsidRPr="00403670">
              <w:rPr>
                <w:sz w:val="28"/>
                <w:szCs w:val="28"/>
              </w:rPr>
              <w:t>:00</w:t>
            </w:r>
            <w:r w:rsidRPr="00403670">
              <w:rPr>
                <w:b/>
                <w:sz w:val="28"/>
                <w:szCs w:val="28"/>
              </w:rPr>
              <w:t xml:space="preserve"> </w:t>
            </w:r>
            <w:r w:rsidRPr="00403670">
              <w:rPr>
                <w:bCs/>
                <w:sz w:val="28"/>
                <w:szCs w:val="28"/>
              </w:rPr>
              <w:t xml:space="preserve">часов московского времени </w:t>
            </w:r>
            <w:r w:rsidRPr="00403670">
              <w:rPr>
                <w:b/>
                <w:bCs/>
                <w:sz w:val="28"/>
                <w:szCs w:val="28"/>
              </w:rPr>
              <w:t>«</w:t>
            </w:r>
            <w:r w:rsidR="00A6434B">
              <w:rPr>
                <w:b/>
                <w:bCs/>
                <w:sz w:val="28"/>
                <w:szCs w:val="28"/>
              </w:rPr>
              <w:t>03</w:t>
            </w:r>
            <w:r w:rsidRPr="00403670">
              <w:rPr>
                <w:b/>
                <w:bCs/>
                <w:sz w:val="28"/>
                <w:szCs w:val="28"/>
              </w:rPr>
              <w:t xml:space="preserve">» </w:t>
            </w:r>
            <w:r w:rsidR="00A6434B">
              <w:rPr>
                <w:b/>
                <w:bCs/>
                <w:sz w:val="28"/>
                <w:szCs w:val="28"/>
              </w:rPr>
              <w:t>октября</w:t>
            </w:r>
            <w:r w:rsidR="00A6434B" w:rsidRPr="00403670">
              <w:rPr>
                <w:b/>
                <w:bCs/>
                <w:sz w:val="28"/>
                <w:szCs w:val="28"/>
              </w:rPr>
              <w:t xml:space="preserve"> </w:t>
            </w:r>
            <w:r w:rsidRPr="00403670">
              <w:rPr>
                <w:b/>
                <w:bCs/>
                <w:sz w:val="28"/>
                <w:szCs w:val="28"/>
              </w:rPr>
              <w:t>202</w:t>
            </w:r>
            <w:r w:rsidR="00403670" w:rsidRPr="00403670">
              <w:rPr>
                <w:b/>
                <w:bCs/>
                <w:sz w:val="28"/>
                <w:szCs w:val="28"/>
              </w:rPr>
              <w:t>5</w:t>
            </w:r>
            <w:r w:rsidRPr="00403670">
              <w:rPr>
                <w:b/>
                <w:bCs/>
                <w:sz w:val="28"/>
                <w:szCs w:val="28"/>
              </w:rPr>
              <w:t>г.</w:t>
            </w:r>
            <w:r w:rsidRPr="00403670">
              <w:rPr>
                <w:sz w:val="28"/>
                <w:szCs w:val="28"/>
              </w:rPr>
              <w:t xml:space="preserve"> на ЭТП (на странице данного запроса котировок на сайте ЭТП)</w:t>
            </w:r>
            <w:r w:rsidRPr="00403670">
              <w:rPr>
                <w:i/>
                <w:sz w:val="28"/>
                <w:szCs w:val="28"/>
              </w:rPr>
              <w:t xml:space="preserve">. </w:t>
            </w:r>
          </w:p>
        </w:tc>
      </w:tr>
      <w:tr w:rsidR="002E3B01" w:rsidRPr="00F86114" w14:paraId="653A3D5A" w14:textId="77777777" w:rsidTr="004D3863">
        <w:tc>
          <w:tcPr>
            <w:tcW w:w="817" w:type="dxa"/>
          </w:tcPr>
          <w:p w14:paraId="597ACC34" w14:textId="77777777" w:rsidR="002E3B01" w:rsidRPr="00403670" w:rsidRDefault="002E3B01" w:rsidP="00701115">
            <w:pPr>
              <w:jc w:val="center"/>
              <w:rPr>
                <w:sz w:val="28"/>
                <w:szCs w:val="28"/>
              </w:rPr>
            </w:pPr>
            <w:r w:rsidRPr="00403670">
              <w:rPr>
                <w:sz w:val="28"/>
                <w:szCs w:val="28"/>
              </w:rPr>
              <w:lastRenderedPageBreak/>
              <w:t>2.3</w:t>
            </w:r>
          </w:p>
        </w:tc>
        <w:tc>
          <w:tcPr>
            <w:tcW w:w="3969" w:type="dxa"/>
          </w:tcPr>
          <w:p w14:paraId="56F8C8E5" w14:textId="77777777" w:rsidR="002E3B01" w:rsidRPr="00403670" w:rsidRDefault="002E3B01" w:rsidP="004D3863">
            <w:pPr>
              <w:rPr>
                <w:sz w:val="28"/>
                <w:szCs w:val="28"/>
              </w:rPr>
            </w:pPr>
            <w:r w:rsidRPr="00403670">
              <w:rPr>
                <w:bCs/>
                <w:sz w:val="28"/>
                <w:szCs w:val="28"/>
              </w:rPr>
              <w:t>Место и дата рассмотрения котировочных заявок участников запроса котировок и подведения итогов запроса котировок</w:t>
            </w:r>
          </w:p>
        </w:tc>
        <w:tc>
          <w:tcPr>
            <w:tcW w:w="10142" w:type="dxa"/>
          </w:tcPr>
          <w:p w14:paraId="213FE983" w14:textId="3D46673E" w:rsidR="002E3B01" w:rsidRPr="00403670" w:rsidRDefault="002E3B01" w:rsidP="004D3863">
            <w:pPr>
              <w:pStyle w:val="a5"/>
              <w:ind w:firstLine="0"/>
              <w:rPr>
                <w:bCs/>
                <w:sz w:val="28"/>
                <w:szCs w:val="28"/>
              </w:rPr>
            </w:pPr>
            <w:r w:rsidRPr="00403670">
              <w:rPr>
                <w:bCs/>
                <w:sz w:val="28"/>
                <w:szCs w:val="28"/>
              </w:rPr>
              <w:t>Рассмотрение заявок осуществляется</w:t>
            </w:r>
            <w:r w:rsidR="00291DDF" w:rsidRPr="00403670">
              <w:rPr>
                <w:bCs/>
                <w:sz w:val="28"/>
                <w:szCs w:val="28"/>
              </w:rPr>
              <w:t xml:space="preserve"> </w:t>
            </w:r>
            <w:r w:rsidRPr="00403670">
              <w:rPr>
                <w:b/>
                <w:bCs/>
                <w:sz w:val="28"/>
                <w:szCs w:val="28"/>
              </w:rPr>
              <w:t>«</w:t>
            </w:r>
            <w:r w:rsidR="00A6434B">
              <w:rPr>
                <w:b/>
                <w:bCs/>
                <w:sz w:val="28"/>
                <w:szCs w:val="28"/>
              </w:rPr>
              <w:t>08</w:t>
            </w:r>
            <w:r w:rsidRPr="00403670">
              <w:rPr>
                <w:b/>
                <w:bCs/>
                <w:sz w:val="28"/>
                <w:szCs w:val="28"/>
              </w:rPr>
              <w:t xml:space="preserve">» </w:t>
            </w:r>
            <w:r w:rsidR="00A6434B">
              <w:rPr>
                <w:b/>
                <w:bCs/>
                <w:sz w:val="28"/>
                <w:szCs w:val="28"/>
              </w:rPr>
              <w:t>октября</w:t>
            </w:r>
            <w:r w:rsidR="00A6434B" w:rsidRPr="00403670">
              <w:rPr>
                <w:b/>
                <w:bCs/>
                <w:sz w:val="28"/>
                <w:szCs w:val="28"/>
              </w:rPr>
              <w:t xml:space="preserve"> </w:t>
            </w:r>
            <w:r w:rsidRPr="00403670">
              <w:rPr>
                <w:b/>
                <w:bCs/>
                <w:sz w:val="28"/>
                <w:szCs w:val="28"/>
              </w:rPr>
              <w:t>202</w:t>
            </w:r>
            <w:r w:rsidR="00403670" w:rsidRPr="00403670">
              <w:rPr>
                <w:b/>
                <w:bCs/>
                <w:sz w:val="28"/>
                <w:szCs w:val="28"/>
              </w:rPr>
              <w:t>5</w:t>
            </w:r>
            <w:r w:rsidRPr="00403670">
              <w:rPr>
                <w:b/>
                <w:bCs/>
                <w:sz w:val="28"/>
                <w:szCs w:val="28"/>
              </w:rPr>
              <w:t xml:space="preserve"> г</w:t>
            </w:r>
            <w:r w:rsidRPr="00403670">
              <w:rPr>
                <w:b/>
                <w:sz w:val="28"/>
                <w:szCs w:val="28"/>
              </w:rPr>
              <w:t>.</w:t>
            </w:r>
            <w:r w:rsidRPr="00403670">
              <w:rPr>
                <w:sz w:val="28"/>
                <w:szCs w:val="28"/>
              </w:rPr>
              <w:t xml:space="preserve"> в </w:t>
            </w:r>
            <w:r w:rsidRPr="00403670">
              <w:rPr>
                <w:b/>
                <w:bCs/>
                <w:sz w:val="28"/>
                <w:szCs w:val="28"/>
              </w:rPr>
              <w:t>1</w:t>
            </w:r>
            <w:r w:rsidR="004D4247" w:rsidRPr="00403670">
              <w:rPr>
                <w:b/>
                <w:bCs/>
                <w:sz w:val="28"/>
                <w:szCs w:val="28"/>
              </w:rPr>
              <w:t>2</w:t>
            </w:r>
            <w:r w:rsidRPr="00403670">
              <w:rPr>
                <w:b/>
                <w:bCs/>
                <w:sz w:val="28"/>
                <w:szCs w:val="28"/>
              </w:rPr>
              <w:t>:00</w:t>
            </w:r>
            <w:r w:rsidRPr="00403670">
              <w:rPr>
                <w:sz w:val="28"/>
                <w:szCs w:val="28"/>
              </w:rPr>
              <w:t xml:space="preserve"> часов московского времени,</w:t>
            </w:r>
            <w:r w:rsidRPr="00403670">
              <w:rPr>
                <w:bCs/>
                <w:sz w:val="28"/>
                <w:szCs w:val="28"/>
              </w:rPr>
              <w:t xml:space="preserve"> по адресу: </w:t>
            </w:r>
            <w:r w:rsidRPr="00403670">
              <w:rPr>
                <w:sz w:val="28"/>
                <w:szCs w:val="28"/>
              </w:rPr>
              <w:t>107078, г. Москва, ул. Садовая-Черногрязская, д.8</w:t>
            </w:r>
            <w:r w:rsidRPr="00403670">
              <w:rPr>
                <w:bCs/>
                <w:sz w:val="28"/>
                <w:szCs w:val="28"/>
              </w:rPr>
              <w:t xml:space="preserve">, </w:t>
            </w:r>
            <w:r w:rsidRPr="00403670">
              <w:rPr>
                <w:sz w:val="28"/>
                <w:szCs w:val="28"/>
              </w:rPr>
              <w:t>стр. 7.</w:t>
            </w:r>
          </w:p>
          <w:p w14:paraId="2BEE04C8" w14:textId="4AA69E81" w:rsidR="002E3B01" w:rsidRPr="00403670" w:rsidRDefault="002E3B01" w:rsidP="00D91182">
            <w:pPr>
              <w:jc w:val="both"/>
              <w:rPr>
                <w:bCs/>
                <w:i/>
                <w:sz w:val="28"/>
                <w:szCs w:val="28"/>
              </w:rPr>
            </w:pPr>
            <w:r w:rsidRPr="00403670">
              <w:rPr>
                <w:bCs/>
                <w:sz w:val="28"/>
                <w:szCs w:val="28"/>
              </w:rPr>
              <w:t xml:space="preserve">Подведение итогов запроса котировок осуществляется в </w:t>
            </w:r>
            <w:r w:rsidRPr="00403670">
              <w:rPr>
                <w:b/>
                <w:sz w:val="28"/>
                <w:szCs w:val="28"/>
              </w:rPr>
              <w:t>1</w:t>
            </w:r>
            <w:r w:rsidR="004D4247" w:rsidRPr="00403670">
              <w:rPr>
                <w:b/>
                <w:sz w:val="28"/>
                <w:szCs w:val="28"/>
              </w:rPr>
              <w:t>4</w:t>
            </w:r>
            <w:r w:rsidR="002B0DFD" w:rsidRPr="00403670">
              <w:rPr>
                <w:b/>
                <w:sz w:val="28"/>
                <w:szCs w:val="28"/>
              </w:rPr>
              <w:t>:00</w:t>
            </w:r>
            <w:r w:rsidR="002B0DFD" w:rsidRPr="00403670">
              <w:rPr>
                <w:bCs/>
                <w:sz w:val="28"/>
                <w:szCs w:val="28"/>
              </w:rPr>
              <w:t xml:space="preserve"> часов московского времени </w:t>
            </w:r>
            <w:r w:rsidRPr="00403670">
              <w:rPr>
                <w:b/>
                <w:bCs/>
                <w:sz w:val="28"/>
                <w:szCs w:val="28"/>
              </w:rPr>
              <w:t>«</w:t>
            </w:r>
            <w:r w:rsidR="00A6434B">
              <w:rPr>
                <w:b/>
                <w:bCs/>
                <w:sz w:val="28"/>
                <w:szCs w:val="28"/>
              </w:rPr>
              <w:t>08</w:t>
            </w:r>
            <w:r w:rsidRPr="00403670">
              <w:rPr>
                <w:b/>
                <w:bCs/>
                <w:sz w:val="28"/>
                <w:szCs w:val="28"/>
              </w:rPr>
              <w:t>»</w:t>
            </w:r>
            <w:r w:rsidR="00A6434B">
              <w:rPr>
                <w:b/>
                <w:bCs/>
                <w:sz w:val="28"/>
                <w:szCs w:val="28"/>
              </w:rPr>
              <w:t xml:space="preserve"> </w:t>
            </w:r>
            <w:r w:rsidR="00A6434B">
              <w:rPr>
                <w:b/>
                <w:bCs/>
                <w:sz w:val="28"/>
                <w:szCs w:val="28"/>
              </w:rPr>
              <w:t>октября</w:t>
            </w:r>
            <w:r w:rsidR="00A6434B" w:rsidRPr="00403670">
              <w:rPr>
                <w:b/>
                <w:bCs/>
                <w:sz w:val="28"/>
                <w:szCs w:val="28"/>
              </w:rPr>
              <w:t xml:space="preserve"> </w:t>
            </w:r>
            <w:r w:rsidRPr="00403670">
              <w:rPr>
                <w:b/>
                <w:bCs/>
                <w:sz w:val="28"/>
                <w:szCs w:val="28"/>
              </w:rPr>
              <w:t>202</w:t>
            </w:r>
            <w:r w:rsidR="00403670" w:rsidRPr="00403670">
              <w:rPr>
                <w:b/>
                <w:bCs/>
                <w:sz w:val="28"/>
                <w:szCs w:val="28"/>
              </w:rPr>
              <w:t>5</w:t>
            </w:r>
            <w:r w:rsidRPr="00403670">
              <w:rPr>
                <w:b/>
                <w:bCs/>
                <w:sz w:val="28"/>
                <w:szCs w:val="28"/>
              </w:rPr>
              <w:t>г.</w:t>
            </w:r>
            <w:r w:rsidRPr="00403670">
              <w:rPr>
                <w:bCs/>
                <w:sz w:val="28"/>
                <w:szCs w:val="28"/>
              </w:rPr>
              <w:t xml:space="preserve"> на ЭТП (на странице данного запроса котировок на сайте ЭТП) в электронной форме в личном кабинете участника электронных процедур.</w:t>
            </w:r>
          </w:p>
        </w:tc>
      </w:tr>
      <w:tr w:rsidR="002E3B01" w:rsidRPr="00F15BFB" w14:paraId="0A0DBEF7" w14:textId="77777777" w:rsidTr="004D3863">
        <w:tc>
          <w:tcPr>
            <w:tcW w:w="817" w:type="dxa"/>
          </w:tcPr>
          <w:p w14:paraId="06509797" w14:textId="77777777" w:rsidR="002E3B01" w:rsidRPr="00403670" w:rsidRDefault="002E3B01" w:rsidP="00701115">
            <w:pPr>
              <w:jc w:val="center"/>
              <w:rPr>
                <w:sz w:val="28"/>
                <w:szCs w:val="28"/>
              </w:rPr>
            </w:pPr>
            <w:r w:rsidRPr="00403670">
              <w:rPr>
                <w:sz w:val="28"/>
                <w:szCs w:val="28"/>
              </w:rPr>
              <w:t>2.4</w:t>
            </w:r>
          </w:p>
        </w:tc>
        <w:tc>
          <w:tcPr>
            <w:tcW w:w="3969" w:type="dxa"/>
          </w:tcPr>
          <w:p w14:paraId="5CD432ED" w14:textId="77777777" w:rsidR="002E3B01" w:rsidRPr="00403670" w:rsidRDefault="002E3B01" w:rsidP="004D3863">
            <w:pPr>
              <w:ind w:firstLine="709"/>
              <w:jc w:val="both"/>
              <w:rPr>
                <w:bCs/>
                <w:sz w:val="28"/>
                <w:szCs w:val="28"/>
              </w:rPr>
            </w:pPr>
            <w:r w:rsidRPr="00403670">
              <w:rPr>
                <w:bCs/>
                <w:sz w:val="28"/>
                <w:szCs w:val="28"/>
              </w:rPr>
              <w:t>Порядок направления запросов на разъяснение положений извещения и предоставления разъяснений положений извещения</w:t>
            </w:r>
          </w:p>
          <w:p w14:paraId="53B29B58" w14:textId="77777777" w:rsidR="002E3B01" w:rsidRPr="00403670" w:rsidRDefault="002E3B01" w:rsidP="004D3863">
            <w:pPr>
              <w:rPr>
                <w:sz w:val="28"/>
                <w:szCs w:val="28"/>
              </w:rPr>
            </w:pPr>
          </w:p>
        </w:tc>
        <w:tc>
          <w:tcPr>
            <w:tcW w:w="10142" w:type="dxa"/>
          </w:tcPr>
          <w:p w14:paraId="05FE525E" w14:textId="045802CE" w:rsidR="002E3B01" w:rsidRPr="00403670" w:rsidRDefault="002E3B01" w:rsidP="004D3863">
            <w:pPr>
              <w:jc w:val="both"/>
              <w:rPr>
                <w:bCs/>
                <w:sz w:val="28"/>
                <w:szCs w:val="28"/>
              </w:rPr>
            </w:pPr>
            <w:r w:rsidRPr="00403670">
              <w:rPr>
                <w:bCs/>
                <w:sz w:val="28"/>
                <w:szCs w:val="28"/>
              </w:rPr>
              <w:t xml:space="preserve">Порядок направления запросов на разъяснение положений извещения и предоставления разъяснений положений извещения указан в приложении № </w:t>
            </w:r>
            <w:r w:rsidR="002B0DFD" w:rsidRPr="00403670">
              <w:rPr>
                <w:bCs/>
                <w:sz w:val="28"/>
                <w:szCs w:val="28"/>
              </w:rPr>
              <w:t>2</w:t>
            </w:r>
            <w:r w:rsidRPr="00403670">
              <w:rPr>
                <w:bCs/>
                <w:sz w:val="28"/>
                <w:szCs w:val="28"/>
              </w:rPr>
              <w:t xml:space="preserve"> извещения.</w:t>
            </w:r>
          </w:p>
          <w:p w14:paraId="08AA99FF" w14:textId="03EC4828" w:rsidR="002E3B01" w:rsidRPr="00403670" w:rsidRDefault="002E3B01" w:rsidP="004D3863">
            <w:pPr>
              <w:jc w:val="both"/>
              <w:rPr>
                <w:bCs/>
                <w:sz w:val="28"/>
                <w:szCs w:val="28"/>
              </w:rPr>
            </w:pPr>
            <w:r w:rsidRPr="00403670">
              <w:rPr>
                <w:bCs/>
                <w:sz w:val="28"/>
                <w:szCs w:val="28"/>
              </w:rPr>
              <w:t xml:space="preserve">Срок направления участниками запросов на разъяснение положений извещения: с </w:t>
            </w:r>
            <w:r w:rsidRPr="00403670">
              <w:rPr>
                <w:b/>
                <w:bCs/>
                <w:sz w:val="28"/>
                <w:szCs w:val="28"/>
              </w:rPr>
              <w:t>«</w:t>
            </w:r>
            <w:r w:rsidR="00A6434B">
              <w:rPr>
                <w:b/>
                <w:bCs/>
                <w:sz w:val="28"/>
                <w:szCs w:val="28"/>
              </w:rPr>
              <w:t>26</w:t>
            </w:r>
            <w:r w:rsidRPr="00403670">
              <w:rPr>
                <w:b/>
                <w:bCs/>
                <w:sz w:val="28"/>
                <w:szCs w:val="28"/>
              </w:rPr>
              <w:t xml:space="preserve">» </w:t>
            </w:r>
            <w:r w:rsidR="00403670" w:rsidRPr="00403670">
              <w:rPr>
                <w:b/>
                <w:bCs/>
                <w:sz w:val="28"/>
                <w:szCs w:val="28"/>
              </w:rPr>
              <w:t xml:space="preserve">сентября </w:t>
            </w:r>
            <w:r w:rsidRPr="00403670">
              <w:rPr>
                <w:b/>
                <w:bCs/>
                <w:sz w:val="28"/>
                <w:szCs w:val="28"/>
              </w:rPr>
              <w:t>202</w:t>
            </w:r>
            <w:r w:rsidR="00403670" w:rsidRPr="00403670">
              <w:rPr>
                <w:b/>
                <w:bCs/>
                <w:sz w:val="28"/>
                <w:szCs w:val="28"/>
              </w:rPr>
              <w:t>5</w:t>
            </w:r>
            <w:r w:rsidRPr="00403670">
              <w:rPr>
                <w:b/>
                <w:bCs/>
                <w:sz w:val="28"/>
                <w:szCs w:val="28"/>
              </w:rPr>
              <w:t xml:space="preserve">г. </w:t>
            </w:r>
            <w:r w:rsidRPr="00403670">
              <w:rPr>
                <w:bCs/>
                <w:sz w:val="28"/>
                <w:szCs w:val="28"/>
              </w:rPr>
              <w:t xml:space="preserve">по </w:t>
            </w:r>
            <w:r w:rsidRPr="00403670">
              <w:rPr>
                <w:b/>
                <w:bCs/>
                <w:sz w:val="28"/>
                <w:szCs w:val="28"/>
              </w:rPr>
              <w:t>«</w:t>
            </w:r>
            <w:r w:rsidR="0006541C">
              <w:rPr>
                <w:b/>
                <w:bCs/>
                <w:sz w:val="28"/>
                <w:szCs w:val="28"/>
              </w:rPr>
              <w:t>30</w:t>
            </w:r>
            <w:r w:rsidR="00403670" w:rsidRPr="00403670">
              <w:rPr>
                <w:b/>
                <w:bCs/>
                <w:sz w:val="28"/>
                <w:szCs w:val="28"/>
              </w:rPr>
              <w:t>»</w:t>
            </w:r>
            <w:r w:rsidR="00A6434B">
              <w:rPr>
                <w:b/>
                <w:bCs/>
                <w:sz w:val="28"/>
                <w:szCs w:val="28"/>
              </w:rPr>
              <w:t xml:space="preserve"> </w:t>
            </w:r>
            <w:r w:rsidR="0006541C" w:rsidRPr="00403670">
              <w:rPr>
                <w:b/>
                <w:bCs/>
                <w:sz w:val="28"/>
                <w:szCs w:val="28"/>
              </w:rPr>
              <w:t xml:space="preserve">сентября </w:t>
            </w:r>
            <w:r w:rsidRPr="00403670">
              <w:rPr>
                <w:b/>
                <w:bCs/>
                <w:sz w:val="28"/>
                <w:szCs w:val="28"/>
              </w:rPr>
              <w:t>202</w:t>
            </w:r>
            <w:r w:rsidR="00403670" w:rsidRPr="00403670">
              <w:rPr>
                <w:b/>
                <w:bCs/>
                <w:sz w:val="28"/>
                <w:szCs w:val="28"/>
              </w:rPr>
              <w:t>5</w:t>
            </w:r>
            <w:r w:rsidRPr="00403670">
              <w:rPr>
                <w:b/>
                <w:bCs/>
                <w:sz w:val="28"/>
                <w:szCs w:val="28"/>
              </w:rPr>
              <w:t>г.</w:t>
            </w:r>
            <w:r w:rsidRPr="00403670">
              <w:rPr>
                <w:bCs/>
                <w:sz w:val="28"/>
                <w:szCs w:val="28"/>
              </w:rPr>
              <w:t xml:space="preserve"> (включительно).</w:t>
            </w:r>
          </w:p>
          <w:p w14:paraId="13E287CF" w14:textId="0EAD6741" w:rsidR="002E3B01" w:rsidRPr="00403670" w:rsidRDefault="002E3B01" w:rsidP="004D3863">
            <w:pPr>
              <w:jc w:val="both"/>
              <w:rPr>
                <w:bCs/>
                <w:sz w:val="28"/>
                <w:szCs w:val="28"/>
              </w:rPr>
            </w:pPr>
            <w:r w:rsidRPr="00403670">
              <w:rPr>
                <w:bCs/>
                <w:sz w:val="28"/>
                <w:szCs w:val="28"/>
              </w:rPr>
              <w:t xml:space="preserve">Дата начала срока предоставления участникам разъяснений положений извещения: с </w:t>
            </w:r>
            <w:r w:rsidRPr="00403670">
              <w:rPr>
                <w:b/>
                <w:bCs/>
                <w:sz w:val="28"/>
                <w:szCs w:val="28"/>
              </w:rPr>
              <w:t>«</w:t>
            </w:r>
            <w:r w:rsidR="00A6434B">
              <w:rPr>
                <w:b/>
                <w:bCs/>
                <w:sz w:val="28"/>
                <w:szCs w:val="28"/>
              </w:rPr>
              <w:t>26</w:t>
            </w:r>
            <w:r w:rsidRPr="00403670">
              <w:rPr>
                <w:b/>
                <w:bCs/>
                <w:sz w:val="28"/>
                <w:szCs w:val="28"/>
              </w:rPr>
              <w:t xml:space="preserve">» </w:t>
            </w:r>
            <w:r w:rsidR="00403670" w:rsidRPr="00403670">
              <w:rPr>
                <w:b/>
                <w:bCs/>
                <w:sz w:val="28"/>
                <w:szCs w:val="28"/>
              </w:rPr>
              <w:t xml:space="preserve">сентября </w:t>
            </w:r>
            <w:r w:rsidRPr="00403670">
              <w:rPr>
                <w:b/>
                <w:bCs/>
                <w:sz w:val="28"/>
                <w:szCs w:val="28"/>
              </w:rPr>
              <w:t>202</w:t>
            </w:r>
            <w:r w:rsidR="00403670" w:rsidRPr="00403670">
              <w:rPr>
                <w:b/>
                <w:bCs/>
                <w:sz w:val="28"/>
                <w:szCs w:val="28"/>
              </w:rPr>
              <w:t>5</w:t>
            </w:r>
            <w:r w:rsidRPr="00403670">
              <w:rPr>
                <w:b/>
                <w:bCs/>
                <w:sz w:val="28"/>
                <w:szCs w:val="28"/>
              </w:rPr>
              <w:t>г.</w:t>
            </w:r>
          </w:p>
          <w:p w14:paraId="7480BE34" w14:textId="74C25277" w:rsidR="002E3B01" w:rsidRPr="00403670" w:rsidRDefault="002E3B01" w:rsidP="007064E2">
            <w:pPr>
              <w:jc w:val="both"/>
              <w:rPr>
                <w:sz w:val="28"/>
                <w:szCs w:val="28"/>
              </w:rPr>
            </w:pPr>
            <w:r w:rsidRPr="00403670">
              <w:rPr>
                <w:bCs/>
                <w:sz w:val="28"/>
                <w:szCs w:val="28"/>
              </w:rPr>
              <w:t xml:space="preserve">Дата окончания срока предоставления участникам разъяснений положений извещения: </w:t>
            </w:r>
            <w:r w:rsidRPr="00403670">
              <w:rPr>
                <w:b/>
                <w:bCs/>
                <w:sz w:val="28"/>
                <w:szCs w:val="28"/>
              </w:rPr>
              <w:t>«</w:t>
            </w:r>
            <w:r w:rsidR="0006541C">
              <w:rPr>
                <w:b/>
                <w:bCs/>
                <w:sz w:val="28"/>
                <w:szCs w:val="28"/>
              </w:rPr>
              <w:t>02</w:t>
            </w:r>
            <w:r w:rsidRPr="00403670">
              <w:rPr>
                <w:b/>
                <w:bCs/>
                <w:sz w:val="28"/>
                <w:szCs w:val="28"/>
              </w:rPr>
              <w:t>»</w:t>
            </w:r>
            <w:r w:rsidR="00A6434B">
              <w:rPr>
                <w:b/>
                <w:bCs/>
                <w:sz w:val="28"/>
                <w:szCs w:val="28"/>
              </w:rPr>
              <w:t xml:space="preserve"> </w:t>
            </w:r>
            <w:r w:rsidR="00A6434B">
              <w:rPr>
                <w:b/>
                <w:bCs/>
                <w:sz w:val="28"/>
                <w:szCs w:val="28"/>
              </w:rPr>
              <w:t>октября</w:t>
            </w:r>
            <w:r w:rsidR="00A6434B" w:rsidRPr="00403670">
              <w:rPr>
                <w:b/>
                <w:bCs/>
                <w:sz w:val="28"/>
                <w:szCs w:val="28"/>
              </w:rPr>
              <w:t xml:space="preserve"> </w:t>
            </w:r>
            <w:r w:rsidRPr="00403670">
              <w:rPr>
                <w:b/>
                <w:bCs/>
                <w:sz w:val="28"/>
                <w:szCs w:val="28"/>
              </w:rPr>
              <w:t>202</w:t>
            </w:r>
            <w:r w:rsidR="00403670" w:rsidRPr="00403670">
              <w:rPr>
                <w:b/>
                <w:bCs/>
                <w:sz w:val="28"/>
                <w:szCs w:val="28"/>
              </w:rPr>
              <w:t>5</w:t>
            </w:r>
            <w:r w:rsidRPr="00403670">
              <w:rPr>
                <w:b/>
                <w:bCs/>
                <w:sz w:val="28"/>
                <w:szCs w:val="28"/>
              </w:rPr>
              <w:t>г.</w:t>
            </w:r>
          </w:p>
        </w:tc>
      </w:tr>
    </w:tbl>
    <w:p w14:paraId="4C63B6C3" w14:textId="77777777" w:rsidR="002E3B01" w:rsidRPr="00F15BFB" w:rsidRDefault="002E3B01" w:rsidP="002E3B01">
      <w:pPr>
        <w:rPr>
          <w:sz w:val="28"/>
          <w:szCs w:val="28"/>
        </w:rPr>
      </w:pPr>
    </w:p>
    <w:p w14:paraId="25930276" w14:textId="77777777" w:rsidR="002E3B01" w:rsidRPr="009F5DCB" w:rsidRDefault="002E3B01" w:rsidP="00DE0B4F">
      <w:pPr>
        <w:pStyle w:val="a5"/>
        <w:rPr>
          <w:sz w:val="28"/>
          <w:szCs w:val="28"/>
        </w:rPr>
      </w:pPr>
    </w:p>
    <w:p w14:paraId="26EE9DDC" w14:textId="77777777" w:rsidR="002E3B01" w:rsidRPr="009F5DCB" w:rsidRDefault="002E3B01" w:rsidP="00DE0B4F">
      <w:pPr>
        <w:pStyle w:val="a5"/>
        <w:rPr>
          <w:sz w:val="28"/>
          <w:szCs w:val="28"/>
        </w:rPr>
      </w:pPr>
    </w:p>
    <w:sectPr w:rsidR="002E3B01" w:rsidRPr="009F5DCB" w:rsidSect="000B3BD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7472" w14:textId="77777777" w:rsidR="00B16F83" w:rsidRDefault="00B16F83" w:rsidP="00D63907">
      <w:r>
        <w:separator/>
      </w:r>
    </w:p>
  </w:endnote>
  <w:endnote w:type="continuationSeparator" w:id="0">
    <w:p w14:paraId="2F77FF15" w14:textId="77777777" w:rsidR="00B16F83" w:rsidRDefault="00B16F83" w:rsidP="00D6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tiqua">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EA9D" w14:textId="77777777" w:rsidR="00B16F83" w:rsidRDefault="00B16F83" w:rsidP="00D63907">
      <w:r>
        <w:separator/>
      </w:r>
    </w:p>
  </w:footnote>
  <w:footnote w:type="continuationSeparator" w:id="0">
    <w:p w14:paraId="1EF01F31" w14:textId="77777777" w:rsidR="00B16F83" w:rsidRDefault="00B16F83" w:rsidP="00D6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9C1B" w14:textId="77777777" w:rsidR="00C0277E" w:rsidRPr="00EF5C71" w:rsidRDefault="00C0277E">
    <w:pPr>
      <w:pStyle w:val="aa"/>
      <w:jc w:val="center"/>
    </w:pPr>
  </w:p>
  <w:p w14:paraId="7EBA77F2" w14:textId="77777777" w:rsidR="00C0277E" w:rsidRDefault="00C027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95CA" w14:textId="77777777" w:rsidR="00C0277E" w:rsidRPr="00EF5C71" w:rsidRDefault="00C0277E">
    <w:pPr>
      <w:pStyle w:val="aa"/>
      <w:jc w:val="center"/>
    </w:pPr>
  </w:p>
  <w:p w14:paraId="7A312E29" w14:textId="77777777" w:rsidR="00C0277E" w:rsidRDefault="00C0277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5F0D" w14:textId="77777777" w:rsidR="00C0277E" w:rsidRDefault="00C027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9CF49F3"/>
    <w:multiLevelType w:val="hybridMultilevel"/>
    <w:tmpl w:val="80466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DE1460E"/>
    <w:multiLevelType w:val="hybridMultilevel"/>
    <w:tmpl w:val="6FDA89B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15:restartNumberingAfterBreak="0">
    <w:nsid w:val="61763AF2"/>
    <w:multiLevelType w:val="hybridMultilevel"/>
    <w:tmpl w:val="134C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744123CC"/>
    <w:multiLevelType w:val="hybridMultilevel"/>
    <w:tmpl w:val="1D92D3DE"/>
    <w:lvl w:ilvl="0" w:tplc="65E47C8E">
      <w:start w:val="1"/>
      <w:numFmt w:val="bullet"/>
      <w:lvlText w:val="·"/>
      <w:lvlJc w:val="left"/>
      <w:pPr>
        <w:tabs>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180" w:hanging="1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F2D75C">
      <w:start w:val="1"/>
      <w:numFmt w:val="bullet"/>
      <w:lvlText w:val="o"/>
      <w:lvlJc w:val="left"/>
      <w:pPr>
        <w:tabs>
          <w:tab w:val="left" w:pos="252"/>
          <w:tab w:val="left" w:pos="34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86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40F84E">
      <w:start w:val="1"/>
      <w:numFmt w:val="bullet"/>
      <w:lvlText w:val="▪"/>
      <w:lvlJc w:val="left"/>
      <w:pPr>
        <w:tabs>
          <w:tab w:val="left" w:pos="252"/>
          <w:tab w:val="left" w:pos="340"/>
          <w:tab w:val="left" w:pos="510"/>
          <w:tab w:val="left" w:pos="680"/>
          <w:tab w:val="left" w:pos="850"/>
          <w:tab w:val="left" w:pos="102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158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522D24">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2304" w:hanging="5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901434">
      <w:start w:val="1"/>
      <w:numFmt w:val="bullet"/>
      <w:lvlText w:val="o"/>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302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E05892">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374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840598">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4464" w:hanging="5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D3FA">
      <w:start w:val="1"/>
      <w:numFmt w:val="bullet"/>
      <w:lvlText w:val="o"/>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518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0655F0">
      <w:start w:val="1"/>
      <w:numFmt w:val="bullet"/>
      <w:lvlText w:val="▪"/>
      <w:lvlJc w:val="left"/>
      <w:pPr>
        <w:tabs>
          <w:tab w:val="left" w:pos="252"/>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ind w:left="5904" w:hanging="5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FE12367"/>
    <w:multiLevelType w:val="multilevel"/>
    <w:tmpl w:val="298EA1C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4"/>
  </w:num>
  <w:num w:numId="3">
    <w:abstractNumId w:val="8"/>
  </w:num>
  <w:num w:numId="4">
    <w:abstractNumId w:val="15"/>
  </w:num>
  <w:num w:numId="5">
    <w:abstractNumId w:val="7"/>
  </w:num>
  <w:num w:numId="6">
    <w:abstractNumId w:val="0"/>
  </w:num>
  <w:num w:numId="7">
    <w:abstractNumId w:val="1"/>
  </w:num>
  <w:num w:numId="8">
    <w:abstractNumId w:val="2"/>
  </w:num>
  <w:num w:numId="9">
    <w:abstractNumId w:val="3"/>
  </w:num>
  <w:num w:numId="10">
    <w:abstractNumId w:val="12"/>
  </w:num>
  <w:num w:numId="11">
    <w:abstractNumId w:val="11"/>
  </w:num>
  <w:num w:numId="12">
    <w:abstractNumId w:val="6"/>
  </w:num>
  <w:num w:numId="13">
    <w:abstractNumId w:val="10"/>
  </w:num>
  <w:num w:numId="14">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07"/>
    <w:rsid w:val="00003D8E"/>
    <w:rsid w:val="00016EDE"/>
    <w:rsid w:val="00020777"/>
    <w:rsid w:val="000236E5"/>
    <w:rsid w:val="00032155"/>
    <w:rsid w:val="0003675D"/>
    <w:rsid w:val="000424AD"/>
    <w:rsid w:val="00042B61"/>
    <w:rsid w:val="0005559F"/>
    <w:rsid w:val="00063FED"/>
    <w:rsid w:val="00064AF2"/>
    <w:rsid w:val="0006541C"/>
    <w:rsid w:val="000773E6"/>
    <w:rsid w:val="0008207E"/>
    <w:rsid w:val="00085AFB"/>
    <w:rsid w:val="00087E6A"/>
    <w:rsid w:val="000911BA"/>
    <w:rsid w:val="00093AE6"/>
    <w:rsid w:val="000A54C7"/>
    <w:rsid w:val="000B2C5C"/>
    <w:rsid w:val="000B3BDE"/>
    <w:rsid w:val="000C1E1E"/>
    <w:rsid w:val="000C2400"/>
    <w:rsid w:val="000D04B2"/>
    <w:rsid w:val="000E14B4"/>
    <w:rsid w:val="000F6F9E"/>
    <w:rsid w:val="0010181B"/>
    <w:rsid w:val="00104CCF"/>
    <w:rsid w:val="00117A1B"/>
    <w:rsid w:val="00122A04"/>
    <w:rsid w:val="001347A9"/>
    <w:rsid w:val="00140B92"/>
    <w:rsid w:val="00144DED"/>
    <w:rsid w:val="0015191A"/>
    <w:rsid w:val="001613D9"/>
    <w:rsid w:val="00167858"/>
    <w:rsid w:val="001705DE"/>
    <w:rsid w:val="00177037"/>
    <w:rsid w:val="00194845"/>
    <w:rsid w:val="001A2B88"/>
    <w:rsid w:val="001B1BEA"/>
    <w:rsid w:val="001C0D9A"/>
    <w:rsid w:val="001C3A49"/>
    <w:rsid w:val="001D2881"/>
    <w:rsid w:val="001D656B"/>
    <w:rsid w:val="001F1509"/>
    <w:rsid w:val="002016B5"/>
    <w:rsid w:val="002252BF"/>
    <w:rsid w:val="00225980"/>
    <w:rsid w:val="00232282"/>
    <w:rsid w:val="00232B38"/>
    <w:rsid w:val="00240A9F"/>
    <w:rsid w:val="00243833"/>
    <w:rsid w:val="002525EE"/>
    <w:rsid w:val="002575E6"/>
    <w:rsid w:val="0026081B"/>
    <w:rsid w:val="0026111B"/>
    <w:rsid w:val="0026439B"/>
    <w:rsid w:val="0026521F"/>
    <w:rsid w:val="002717D6"/>
    <w:rsid w:val="00271C5F"/>
    <w:rsid w:val="0027528E"/>
    <w:rsid w:val="002824CA"/>
    <w:rsid w:val="002828A7"/>
    <w:rsid w:val="00282992"/>
    <w:rsid w:val="00282CF5"/>
    <w:rsid w:val="0028397E"/>
    <w:rsid w:val="00290878"/>
    <w:rsid w:val="00291DDF"/>
    <w:rsid w:val="00296EA8"/>
    <w:rsid w:val="002B0DFD"/>
    <w:rsid w:val="002B53A3"/>
    <w:rsid w:val="002D0BCB"/>
    <w:rsid w:val="002D6839"/>
    <w:rsid w:val="002E3B01"/>
    <w:rsid w:val="002F03D0"/>
    <w:rsid w:val="002F67B1"/>
    <w:rsid w:val="003002FC"/>
    <w:rsid w:val="003125A3"/>
    <w:rsid w:val="00312E9D"/>
    <w:rsid w:val="0031653D"/>
    <w:rsid w:val="00321A40"/>
    <w:rsid w:val="00323DCA"/>
    <w:rsid w:val="0032504A"/>
    <w:rsid w:val="00327795"/>
    <w:rsid w:val="0033097C"/>
    <w:rsid w:val="00340DE8"/>
    <w:rsid w:val="0034639E"/>
    <w:rsid w:val="00354496"/>
    <w:rsid w:val="003565CF"/>
    <w:rsid w:val="00360574"/>
    <w:rsid w:val="00365F5A"/>
    <w:rsid w:val="003667F1"/>
    <w:rsid w:val="00375F09"/>
    <w:rsid w:val="00376FD1"/>
    <w:rsid w:val="0039428C"/>
    <w:rsid w:val="003975C8"/>
    <w:rsid w:val="003D129A"/>
    <w:rsid w:val="003E45C7"/>
    <w:rsid w:val="003E704E"/>
    <w:rsid w:val="003F5BC5"/>
    <w:rsid w:val="0040251C"/>
    <w:rsid w:val="00403670"/>
    <w:rsid w:val="004143BA"/>
    <w:rsid w:val="0041593F"/>
    <w:rsid w:val="00420C17"/>
    <w:rsid w:val="00423A52"/>
    <w:rsid w:val="00424FDE"/>
    <w:rsid w:val="00427CF8"/>
    <w:rsid w:val="00440323"/>
    <w:rsid w:val="00453AA9"/>
    <w:rsid w:val="00472029"/>
    <w:rsid w:val="00497D3F"/>
    <w:rsid w:val="004A045B"/>
    <w:rsid w:val="004C1EC1"/>
    <w:rsid w:val="004C5929"/>
    <w:rsid w:val="004C5B9C"/>
    <w:rsid w:val="004D016F"/>
    <w:rsid w:val="004D2C1C"/>
    <w:rsid w:val="004D352D"/>
    <w:rsid w:val="004D3863"/>
    <w:rsid w:val="004D4247"/>
    <w:rsid w:val="004D4C59"/>
    <w:rsid w:val="004E06C1"/>
    <w:rsid w:val="004E6899"/>
    <w:rsid w:val="004E69A0"/>
    <w:rsid w:val="004E7E6C"/>
    <w:rsid w:val="004F361A"/>
    <w:rsid w:val="004F4D8D"/>
    <w:rsid w:val="00500EAC"/>
    <w:rsid w:val="0051423D"/>
    <w:rsid w:val="005236A5"/>
    <w:rsid w:val="00524E96"/>
    <w:rsid w:val="0053179C"/>
    <w:rsid w:val="00535EE3"/>
    <w:rsid w:val="0053782A"/>
    <w:rsid w:val="00542895"/>
    <w:rsid w:val="00545F18"/>
    <w:rsid w:val="005554CC"/>
    <w:rsid w:val="00555CE1"/>
    <w:rsid w:val="00582573"/>
    <w:rsid w:val="00583414"/>
    <w:rsid w:val="00585462"/>
    <w:rsid w:val="00596654"/>
    <w:rsid w:val="005A1EBB"/>
    <w:rsid w:val="005A7650"/>
    <w:rsid w:val="005B2DF8"/>
    <w:rsid w:val="005B7498"/>
    <w:rsid w:val="005C29D3"/>
    <w:rsid w:val="005C46B2"/>
    <w:rsid w:val="005D066D"/>
    <w:rsid w:val="005D3761"/>
    <w:rsid w:val="005E3E52"/>
    <w:rsid w:val="005E7873"/>
    <w:rsid w:val="005F6938"/>
    <w:rsid w:val="00601264"/>
    <w:rsid w:val="00602907"/>
    <w:rsid w:val="00610AE9"/>
    <w:rsid w:val="00611479"/>
    <w:rsid w:val="006239D5"/>
    <w:rsid w:val="00624683"/>
    <w:rsid w:val="00627940"/>
    <w:rsid w:val="006279D4"/>
    <w:rsid w:val="00634D44"/>
    <w:rsid w:val="006361B1"/>
    <w:rsid w:val="00642FC6"/>
    <w:rsid w:val="00645835"/>
    <w:rsid w:val="006637C8"/>
    <w:rsid w:val="00671FEA"/>
    <w:rsid w:val="006866E5"/>
    <w:rsid w:val="00687284"/>
    <w:rsid w:val="00692D23"/>
    <w:rsid w:val="006A782E"/>
    <w:rsid w:val="006A7BE4"/>
    <w:rsid w:val="006B0F66"/>
    <w:rsid w:val="006B650A"/>
    <w:rsid w:val="006B74A6"/>
    <w:rsid w:val="006C3C80"/>
    <w:rsid w:val="006C6586"/>
    <w:rsid w:val="006D0D86"/>
    <w:rsid w:val="006D5818"/>
    <w:rsid w:val="006D61DC"/>
    <w:rsid w:val="006D6709"/>
    <w:rsid w:val="006D6B17"/>
    <w:rsid w:val="006E697F"/>
    <w:rsid w:val="006F1358"/>
    <w:rsid w:val="006F1EAF"/>
    <w:rsid w:val="006F545D"/>
    <w:rsid w:val="006F753C"/>
    <w:rsid w:val="00701115"/>
    <w:rsid w:val="00703EE6"/>
    <w:rsid w:val="007064E2"/>
    <w:rsid w:val="00711731"/>
    <w:rsid w:val="00711A57"/>
    <w:rsid w:val="007150BC"/>
    <w:rsid w:val="007215F5"/>
    <w:rsid w:val="00723648"/>
    <w:rsid w:val="007238C9"/>
    <w:rsid w:val="00747F72"/>
    <w:rsid w:val="0075292F"/>
    <w:rsid w:val="00752EBE"/>
    <w:rsid w:val="00761FF7"/>
    <w:rsid w:val="00775FFE"/>
    <w:rsid w:val="007762ED"/>
    <w:rsid w:val="00777B6E"/>
    <w:rsid w:val="00793815"/>
    <w:rsid w:val="007A553C"/>
    <w:rsid w:val="007B2161"/>
    <w:rsid w:val="007B72E0"/>
    <w:rsid w:val="007D3D4F"/>
    <w:rsid w:val="007D7769"/>
    <w:rsid w:val="007E0614"/>
    <w:rsid w:val="007F2A8F"/>
    <w:rsid w:val="007F38DC"/>
    <w:rsid w:val="007F62CD"/>
    <w:rsid w:val="00816003"/>
    <w:rsid w:val="00822DDC"/>
    <w:rsid w:val="00822FE4"/>
    <w:rsid w:val="0082419B"/>
    <w:rsid w:val="008274D9"/>
    <w:rsid w:val="0083096A"/>
    <w:rsid w:val="00830D43"/>
    <w:rsid w:val="008372DB"/>
    <w:rsid w:val="00846A6F"/>
    <w:rsid w:val="0085135C"/>
    <w:rsid w:val="0085352C"/>
    <w:rsid w:val="0085421D"/>
    <w:rsid w:val="008544CA"/>
    <w:rsid w:val="00865646"/>
    <w:rsid w:val="00875649"/>
    <w:rsid w:val="008772A7"/>
    <w:rsid w:val="00877890"/>
    <w:rsid w:val="0088132E"/>
    <w:rsid w:val="00882068"/>
    <w:rsid w:val="008865FE"/>
    <w:rsid w:val="00887427"/>
    <w:rsid w:val="008A204A"/>
    <w:rsid w:val="008A703A"/>
    <w:rsid w:val="008A719F"/>
    <w:rsid w:val="008B1112"/>
    <w:rsid w:val="008B5773"/>
    <w:rsid w:val="008B7449"/>
    <w:rsid w:val="008C5A6A"/>
    <w:rsid w:val="008D4F1E"/>
    <w:rsid w:val="008E03C4"/>
    <w:rsid w:val="008E1C78"/>
    <w:rsid w:val="008E3AB2"/>
    <w:rsid w:val="008E4DCF"/>
    <w:rsid w:val="008F37E2"/>
    <w:rsid w:val="00900A74"/>
    <w:rsid w:val="00901967"/>
    <w:rsid w:val="00905749"/>
    <w:rsid w:val="0091122B"/>
    <w:rsid w:val="009133A5"/>
    <w:rsid w:val="00915F8D"/>
    <w:rsid w:val="0092143E"/>
    <w:rsid w:val="00922BA2"/>
    <w:rsid w:val="0093221D"/>
    <w:rsid w:val="0094331C"/>
    <w:rsid w:val="0094617A"/>
    <w:rsid w:val="00951F67"/>
    <w:rsid w:val="0096448F"/>
    <w:rsid w:val="00977F89"/>
    <w:rsid w:val="0098141F"/>
    <w:rsid w:val="00985A83"/>
    <w:rsid w:val="0098758C"/>
    <w:rsid w:val="00992DAB"/>
    <w:rsid w:val="00993693"/>
    <w:rsid w:val="0099679D"/>
    <w:rsid w:val="009A18E1"/>
    <w:rsid w:val="009B1892"/>
    <w:rsid w:val="009B78DA"/>
    <w:rsid w:val="009C6074"/>
    <w:rsid w:val="009D3494"/>
    <w:rsid w:val="009D6555"/>
    <w:rsid w:val="009E16FC"/>
    <w:rsid w:val="009F4026"/>
    <w:rsid w:val="009F5DCB"/>
    <w:rsid w:val="00A05AA9"/>
    <w:rsid w:val="00A16B86"/>
    <w:rsid w:val="00A21735"/>
    <w:rsid w:val="00A314F5"/>
    <w:rsid w:val="00A33291"/>
    <w:rsid w:val="00A41944"/>
    <w:rsid w:val="00A44C91"/>
    <w:rsid w:val="00A6434B"/>
    <w:rsid w:val="00A65B2B"/>
    <w:rsid w:val="00A739FE"/>
    <w:rsid w:val="00AB1E0B"/>
    <w:rsid w:val="00AB2E93"/>
    <w:rsid w:val="00AC2A93"/>
    <w:rsid w:val="00AD5EFC"/>
    <w:rsid w:val="00AE1C9A"/>
    <w:rsid w:val="00AF1B4A"/>
    <w:rsid w:val="00AF4080"/>
    <w:rsid w:val="00B07FE6"/>
    <w:rsid w:val="00B144B4"/>
    <w:rsid w:val="00B16F83"/>
    <w:rsid w:val="00B17055"/>
    <w:rsid w:val="00B2181A"/>
    <w:rsid w:val="00B21962"/>
    <w:rsid w:val="00B24B91"/>
    <w:rsid w:val="00B25541"/>
    <w:rsid w:val="00B44184"/>
    <w:rsid w:val="00B44D64"/>
    <w:rsid w:val="00B52B43"/>
    <w:rsid w:val="00B6791D"/>
    <w:rsid w:val="00B74650"/>
    <w:rsid w:val="00B75FBB"/>
    <w:rsid w:val="00B80850"/>
    <w:rsid w:val="00B85D11"/>
    <w:rsid w:val="00B8695B"/>
    <w:rsid w:val="00B86F9E"/>
    <w:rsid w:val="00B91632"/>
    <w:rsid w:val="00B9613D"/>
    <w:rsid w:val="00B96532"/>
    <w:rsid w:val="00B96B8A"/>
    <w:rsid w:val="00BB1DD1"/>
    <w:rsid w:val="00BB6464"/>
    <w:rsid w:val="00BC1061"/>
    <w:rsid w:val="00BC76B7"/>
    <w:rsid w:val="00BD26EA"/>
    <w:rsid w:val="00BF0B4D"/>
    <w:rsid w:val="00C00520"/>
    <w:rsid w:val="00C0277E"/>
    <w:rsid w:val="00C02B6D"/>
    <w:rsid w:val="00C07F53"/>
    <w:rsid w:val="00C100E9"/>
    <w:rsid w:val="00C10C8F"/>
    <w:rsid w:val="00C113FE"/>
    <w:rsid w:val="00C13CA0"/>
    <w:rsid w:val="00C15FDA"/>
    <w:rsid w:val="00C167F1"/>
    <w:rsid w:val="00C20E71"/>
    <w:rsid w:val="00C249B7"/>
    <w:rsid w:val="00C2530E"/>
    <w:rsid w:val="00C559FB"/>
    <w:rsid w:val="00C614A7"/>
    <w:rsid w:val="00C61B90"/>
    <w:rsid w:val="00C839BC"/>
    <w:rsid w:val="00CA3634"/>
    <w:rsid w:val="00CA3771"/>
    <w:rsid w:val="00CA5A01"/>
    <w:rsid w:val="00CC1F97"/>
    <w:rsid w:val="00CE6469"/>
    <w:rsid w:val="00D019FF"/>
    <w:rsid w:val="00D032F5"/>
    <w:rsid w:val="00D048A6"/>
    <w:rsid w:val="00D06F26"/>
    <w:rsid w:val="00D12AE8"/>
    <w:rsid w:val="00D15335"/>
    <w:rsid w:val="00D154AF"/>
    <w:rsid w:val="00D16211"/>
    <w:rsid w:val="00D34D18"/>
    <w:rsid w:val="00D408BD"/>
    <w:rsid w:val="00D414A4"/>
    <w:rsid w:val="00D41ECA"/>
    <w:rsid w:val="00D46DA0"/>
    <w:rsid w:val="00D4715C"/>
    <w:rsid w:val="00D61B39"/>
    <w:rsid w:val="00D63907"/>
    <w:rsid w:val="00D6543B"/>
    <w:rsid w:val="00D769CF"/>
    <w:rsid w:val="00D7768A"/>
    <w:rsid w:val="00D84F50"/>
    <w:rsid w:val="00D863F5"/>
    <w:rsid w:val="00D8692B"/>
    <w:rsid w:val="00D91182"/>
    <w:rsid w:val="00D9657F"/>
    <w:rsid w:val="00DA2C1D"/>
    <w:rsid w:val="00DA498B"/>
    <w:rsid w:val="00DB42D5"/>
    <w:rsid w:val="00DC1213"/>
    <w:rsid w:val="00DC3D11"/>
    <w:rsid w:val="00DC567B"/>
    <w:rsid w:val="00DC6D26"/>
    <w:rsid w:val="00DD5A5E"/>
    <w:rsid w:val="00DE0B4F"/>
    <w:rsid w:val="00DE104C"/>
    <w:rsid w:val="00DE121D"/>
    <w:rsid w:val="00DE2D0B"/>
    <w:rsid w:val="00DF0FA8"/>
    <w:rsid w:val="00DF1B80"/>
    <w:rsid w:val="00DF40F3"/>
    <w:rsid w:val="00DF4F4E"/>
    <w:rsid w:val="00DF584A"/>
    <w:rsid w:val="00DF6E6E"/>
    <w:rsid w:val="00E112B2"/>
    <w:rsid w:val="00E1304F"/>
    <w:rsid w:val="00E20D0C"/>
    <w:rsid w:val="00E2542A"/>
    <w:rsid w:val="00E378D3"/>
    <w:rsid w:val="00E43728"/>
    <w:rsid w:val="00E47B6C"/>
    <w:rsid w:val="00E62200"/>
    <w:rsid w:val="00E74016"/>
    <w:rsid w:val="00E81FD1"/>
    <w:rsid w:val="00E82BE8"/>
    <w:rsid w:val="00E87F0A"/>
    <w:rsid w:val="00E90114"/>
    <w:rsid w:val="00E927BC"/>
    <w:rsid w:val="00EA0F52"/>
    <w:rsid w:val="00EC36D1"/>
    <w:rsid w:val="00ED6BCD"/>
    <w:rsid w:val="00EE2A23"/>
    <w:rsid w:val="00EE6472"/>
    <w:rsid w:val="00EE7A99"/>
    <w:rsid w:val="00EF2075"/>
    <w:rsid w:val="00EF29D0"/>
    <w:rsid w:val="00EF325C"/>
    <w:rsid w:val="00EF3980"/>
    <w:rsid w:val="00EF4585"/>
    <w:rsid w:val="00EF45EE"/>
    <w:rsid w:val="00F005C5"/>
    <w:rsid w:val="00F15BFB"/>
    <w:rsid w:val="00F3038E"/>
    <w:rsid w:val="00F46FD3"/>
    <w:rsid w:val="00F47F00"/>
    <w:rsid w:val="00F54120"/>
    <w:rsid w:val="00F62633"/>
    <w:rsid w:val="00F64C28"/>
    <w:rsid w:val="00F658B9"/>
    <w:rsid w:val="00F66939"/>
    <w:rsid w:val="00F66CCB"/>
    <w:rsid w:val="00F6745F"/>
    <w:rsid w:val="00F745A0"/>
    <w:rsid w:val="00F827E7"/>
    <w:rsid w:val="00F86114"/>
    <w:rsid w:val="00F92C84"/>
    <w:rsid w:val="00F95F42"/>
    <w:rsid w:val="00FA131B"/>
    <w:rsid w:val="00FA1E91"/>
    <w:rsid w:val="00FA2C7C"/>
    <w:rsid w:val="00FA41DD"/>
    <w:rsid w:val="00FA4DC0"/>
    <w:rsid w:val="00FA790A"/>
    <w:rsid w:val="00FB3C0D"/>
    <w:rsid w:val="00FC1F06"/>
    <w:rsid w:val="00FD0632"/>
    <w:rsid w:val="00FD0C81"/>
    <w:rsid w:val="00FD3B7B"/>
    <w:rsid w:val="00FE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8FF6"/>
  <w15:docId w15:val="{B2DB72E1-8605-44BC-BD95-6CA37CB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907"/>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6390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6390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D63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907"/>
    <w:rPr>
      <w:rFonts w:ascii="Arial" w:eastAsia="Times New Roman" w:hAnsi="Arial" w:cs="Arial"/>
      <w:b/>
      <w:bCs/>
      <w:kern w:val="32"/>
      <w:sz w:val="32"/>
      <w:szCs w:val="32"/>
      <w:lang w:eastAsia="ru-RU"/>
    </w:rPr>
  </w:style>
  <w:style w:type="character" w:customStyle="1" w:styleId="20">
    <w:name w:val="Заголовок 2 Знак"/>
    <w:basedOn w:val="a0"/>
    <w:link w:val="2"/>
    <w:rsid w:val="00D6390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D63907"/>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Абзац списка3"/>
    <w:basedOn w:val="a"/>
    <w:link w:val="a4"/>
    <w:uiPriority w:val="34"/>
    <w:qFormat/>
    <w:rsid w:val="00D63907"/>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D63907"/>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D63907"/>
    <w:rPr>
      <w:rFonts w:ascii="Times New Roman" w:eastAsia="MS Mincho" w:hAnsi="Times New Roman" w:cs="Times New Roman"/>
      <w:sz w:val="26"/>
      <w:szCs w:val="24"/>
      <w:lang w:eastAsia="ru-RU"/>
    </w:rPr>
  </w:style>
  <w:style w:type="character" w:styleId="a7">
    <w:name w:val="footnote reference"/>
    <w:uiPriority w:val="99"/>
    <w:semiHidden/>
    <w:rsid w:val="00D63907"/>
    <w:rPr>
      <w:vertAlign w:val="superscript"/>
    </w:rPr>
  </w:style>
  <w:style w:type="paragraph" w:styleId="a8">
    <w:name w:val="footnote text"/>
    <w:basedOn w:val="a"/>
    <w:link w:val="a9"/>
    <w:uiPriority w:val="99"/>
    <w:semiHidden/>
    <w:rsid w:val="00D63907"/>
    <w:pPr>
      <w:widowControl w:val="0"/>
      <w:autoSpaceDE w:val="0"/>
      <w:autoSpaceDN w:val="0"/>
    </w:pPr>
    <w:rPr>
      <w:sz w:val="20"/>
      <w:szCs w:val="20"/>
    </w:rPr>
  </w:style>
  <w:style w:type="character" w:customStyle="1" w:styleId="a9">
    <w:name w:val="Текст сноски Знак"/>
    <w:basedOn w:val="a0"/>
    <w:link w:val="a8"/>
    <w:uiPriority w:val="99"/>
    <w:semiHidden/>
    <w:rsid w:val="00D63907"/>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D63907"/>
    <w:pPr>
      <w:tabs>
        <w:tab w:val="center" w:pos="4677"/>
        <w:tab w:val="right" w:pos="9355"/>
      </w:tabs>
    </w:pPr>
  </w:style>
  <w:style w:type="character" w:customStyle="1" w:styleId="ab">
    <w:name w:val="Верхний колонтитул Знак"/>
    <w:basedOn w:val="a0"/>
    <w:link w:val="aa"/>
    <w:uiPriority w:val="99"/>
    <w:rsid w:val="00D63907"/>
    <w:rPr>
      <w:rFonts w:ascii="Times New Roman" w:eastAsia="Times New Roman" w:hAnsi="Times New Roman" w:cs="Times New Roman"/>
      <w:sz w:val="24"/>
      <w:szCs w:val="24"/>
      <w:lang w:eastAsia="ru-RU"/>
    </w:rPr>
  </w:style>
  <w:style w:type="paragraph" w:customStyle="1" w:styleId="ConsPlusNormal">
    <w:name w:val="ConsPlusNormal"/>
    <w:rsid w:val="00D63907"/>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D63907"/>
    <w:rPr>
      <w:rFonts w:ascii="Tahoma" w:hAnsi="Tahoma" w:cs="Tahoma"/>
      <w:sz w:val="16"/>
      <w:szCs w:val="16"/>
    </w:rPr>
  </w:style>
  <w:style w:type="character" w:customStyle="1" w:styleId="ad">
    <w:name w:val="Текст выноски Знак"/>
    <w:basedOn w:val="a0"/>
    <w:link w:val="ac"/>
    <w:uiPriority w:val="99"/>
    <w:semiHidden/>
    <w:rsid w:val="00D63907"/>
    <w:rPr>
      <w:rFonts w:ascii="Tahoma" w:eastAsia="Times New Roman" w:hAnsi="Tahoma" w:cs="Tahoma"/>
      <w:sz w:val="16"/>
      <w:szCs w:val="16"/>
      <w:lang w:eastAsia="ru-RU"/>
    </w:rPr>
  </w:style>
  <w:style w:type="paragraph" w:customStyle="1" w:styleId="11">
    <w:name w:val="Обычный1"/>
    <w:link w:val="Normal"/>
    <w:rsid w:val="00A3329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A33291"/>
    <w:rPr>
      <w:rFonts w:ascii="Times New Roman" w:eastAsia="Times New Roman" w:hAnsi="Times New Roman" w:cs="Times New Roman"/>
      <w:sz w:val="28"/>
      <w:lang w:eastAsia="ru-RU"/>
    </w:rPr>
  </w:style>
  <w:style w:type="character" w:styleId="ae">
    <w:name w:val="Hyperlink"/>
    <w:uiPriority w:val="99"/>
    <w:rsid w:val="00A33291"/>
    <w:rPr>
      <w:color w:val="0000FF"/>
      <w:u w:val="single"/>
    </w:rPr>
  </w:style>
  <w:style w:type="paragraph" w:styleId="af">
    <w:name w:val="footer"/>
    <w:basedOn w:val="a"/>
    <w:link w:val="af0"/>
    <w:uiPriority w:val="99"/>
    <w:unhideWhenUsed/>
    <w:rsid w:val="00985A83"/>
    <w:pPr>
      <w:tabs>
        <w:tab w:val="center" w:pos="4677"/>
        <w:tab w:val="right" w:pos="9355"/>
      </w:tabs>
    </w:pPr>
  </w:style>
  <w:style w:type="character" w:customStyle="1" w:styleId="af0">
    <w:name w:val="Нижний колонтитул Знак"/>
    <w:basedOn w:val="a0"/>
    <w:link w:val="af"/>
    <w:uiPriority w:val="99"/>
    <w:rsid w:val="00985A83"/>
    <w:rPr>
      <w:rFonts w:ascii="Times New Roman" w:eastAsia="Times New Roman" w:hAnsi="Times New Roman" w:cs="Times New Roman"/>
      <w:sz w:val="24"/>
      <w:szCs w:val="24"/>
      <w:lang w:eastAsia="ru-RU"/>
    </w:rPr>
  </w:style>
  <w:style w:type="character" w:customStyle="1" w:styleId="WW8Num1z4">
    <w:name w:val="WW8Num1z4"/>
    <w:rsid w:val="00232B38"/>
  </w:style>
  <w:style w:type="paragraph" w:customStyle="1" w:styleId="ConsNormal">
    <w:name w:val="ConsNormal"/>
    <w:rsid w:val="00232B38"/>
    <w:pPr>
      <w:widowControl w:val="0"/>
      <w:suppressAutoHyphens/>
      <w:spacing w:after="0" w:line="240" w:lineRule="auto"/>
      <w:ind w:firstLine="720"/>
      <w:jc w:val="left"/>
    </w:pPr>
    <w:rPr>
      <w:rFonts w:ascii="Arial" w:eastAsia="Times New Roman" w:hAnsi="Arial" w:cs="Arial"/>
      <w:sz w:val="20"/>
      <w:szCs w:val="20"/>
      <w:lang w:eastAsia="zh-CN"/>
    </w:rPr>
  </w:style>
  <w:style w:type="paragraph" w:styleId="HTML">
    <w:name w:val="HTML Preformatted"/>
    <w:basedOn w:val="a"/>
    <w:link w:val="HTML0"/>
    <w:rsid w:val="00232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rsid w:val="00232B38"/>
    <w:rPr>
      <w:rFonts w:ascii="Courier New" w:eastAsia="Times New Roman" w:hAnsi="Courier New" w:cs="Courier New"/>
      <w:sz w:val="20"/>
      <w:szCs w:val="20"/>
      <w:lang w:eastAsia="zh-CN"/>
    </w:rPr>
  </w:style>
  <w:style w:type="paragraph" w:customStyle="1" w:styleId="1-21">
    <w:name w:val="Средняя заливка 1 - Акцент 21"/>
    <w:rsid w:val="00232B38"/>
    <w:pPr>
      <w:suppressAutoHyphens/>
      <w:spacing w:after="0" w:line="240" w:lineRule="auto"/>
      <w:ind w:firstLine="0"/>
      <w:jc w:val="left"/>
    </w:pPr>
    <w:rPr>
      <w:rFonts w:ascii="Times New Roman" w:eastAsia="Times New Roman" w:hAnsi="Times New Roman" w:cs="Times New Roman"/>
      <w:sz w:val="28"/>
      <w:szCs w:val="24"/>
      <w:lang w:val="en-US" w:eastAsia="zh-CN"/>
    </w:rPr>
  </w:style>
  <w:style w:type="paragraph" w:customStyle="1" w:styleId="21">
    <w:name w:val="Основной текст 21"/>
    <w:basedOn w:val="a"/>
    <w:rsid w:val="00232B38"/>
    <w:pPr>
      <w:suppressAutoHyphens/>
      <w:jc w:val="both"/>
    </w:pPr>
    <w:rPr>
      <w:sz w:val="21"/>
      <w:szCs w:val="21"/>
      <w:lang w:eastAsia="zh-CN"/>
    </w:rPr>
  </w:style>
  <w:style w:type="paragraph" w:customStyle="1" w:styleId="31">
    <w:name w:val="Основной текст 31"/>
    <w:basedOn w:val="a"/>
    <w:rsid w:val="00232B38"/>
    <w:pPr>
      <w:suppressAutoHyphens/>
      <w:spacing w:after="120"/>
    </w:pPr>
    <w:rPr>
      <w:sz w:val="16"/>
      <w:szCs w:val="16"/>
      <w:lang w:eastAsia="zh-CN"/>
    </w:rPr>
  </w:style>
  <w:style w:type="paragraph" w:customStyle="1" w:styleId="NormalText">
    <w:name w:val="NormalText"/>
    <w:basedOn w:val="a"/>
    <w:rsid w:val="00232B38"/>
    <w:pPr>
      <w:suppressAutoHyphens/>
      <w:jc w:val="both"/>
    </w:pPr>
    <w:rPr>
      <w:rFonts w:ascii="Antiqua" w:hAnsi="Antiqua" w:cs="Antiqua"/>
      <w:sz w:val="18"/>
      <w:lang w:val="en-GB" w:eastAsia="zh-CN"/>
    </w:rPr>
  </w:style>
  <w:style w:type="paragraph" w:customStyle="1" w:styleId="12">
    <w:name w:val="Абзац списка1"/>
    <w:basedOn w:val="a"/>
    <w:rsid w:val="00232B38"/>
    <w:pPr>
      <w:suppressAutoHyphens/>
      <w:ind w:left="720"/>
      <w:contextualSpacing/>
    </w:pPr>
    <w:rPr>
      <w:b/>
      <w:lang w:eastAsia="zh-CN"/>
    </w:rPr>
  </w:style>
  <w:style w:type="paragraph" w:customStyle="1" w:styleId="13">
    <w:name w:val="Текст выноски1"/>
    <w:basedOn w:val="a"/>
    <w:rsid w:val="00232B38"/>
    <w:pPr>
      <w:suppressAutoHyphens/>
    </w:pPr>
    <w:rPr>
      <w:rFonts w:ascii="Tahoma" w:hAnsi="Tahoma" w:cs="Tahoma"/>
      <w:sz w:val="16"/>
      <w:szCs w:val="16"/>
      <w:lang w:eastAsia="zh-CN"/>
    </w:rPr>
  </w:style>
  <w:style w:type="character" w:styleId="af1">
    <w:name w:val="annotation reference"/>
    <w:basedOn w:val="a0"/>
    <w:uiPriority w:val="99"/>
    <w:semiHidden/>
    <w:unhideWhenUsed/>
    <w:rsid w:val="00DE0B4F"/>
    <w:rPr>
      <w:sz w:val="16"/>
      <w:szCs w:val="16"/>
    </w:rPr>
  </w:style>
  <w:style w:type="paragraph" w:styleId="af2">
    <w:name w:val="annotation text"/>
    <w:basedOn w:val="a"/>
    <w:link w:val="af3"/>
    <w:uiPriority w:val="99"/>
    <w:semiHidden/>
    <w:unhideWhenUsed/>
    <w:rsid w:val="00DE0B4F"/>
    <w:rPr>
      <w:sz w:val="20"/>
      <w:szCs w:val="20"/>
    </w:rPr>
  </w:style>
  <w:style w:type="character" w:customStyle="1" w:styleId="af3">
    <w:name w:val="Текст примечания Знак"/>
    <w:basedOn w:val="a0"/>
    <w:link w:val="af2"/>
    <w:uiPriority w:val="99"/>
    <w:semiHidden/>
    <w:rsid w:val="00DE0B4F"/>
    <w:rPr>
      <w:rFonts w:ascii="Times New Roman" w:eastAsia="Times New Roman" w:hAnsi="Times New Roman" w:cs="Times New Roman"/>
      <w:sz w:val="20"/>
      <w:szCs w:val="20"/>
      <w:lang w:eastAsia="ru-RU"/>
    </w:rPr>
  </w:style>
  <w:style w:type="paragraph" w:customStyle="1" w:styleId="Default">
    <w:name w:val="Default"/>
    <w:rsid w:val="007B2161"/>
    <w:pPr>
      <w:autoSpaceDE w:val="0"/>
      <w:autoSpaceDN w:val="0"/>
      <w:adjustRightInd w:val="0"/>
      <w:spacing w:after="0" w:line="240" w:lineRule="auto"/>
      <w:ind w:firstLine="0"/>
      <w:jc w:val="left"/>
    </w:pPr>
    <w:rPr>
      <w:rFonts w:ascii="Arial" w:hAnsi="Arial" w:cs="Arial"/>
      <w:color w:val="000000"/>
      <w:sz w:val="24"/>
      <w:szCs w:val="24"/>
    </w:rPr>
  </w:style>
  <w:style w:type="table" w:styleId="af4">
    <w:name w:val="Table Grid"/>
    <w:basedOn w:val="a1"/>
    <w:uiPriority w:val="39"/>
    <w:rsid w:val="007B72E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39"/>
    <w:rsid w:val="00977F89"/>
    <w:pPr>
      <w:spacing w:after="0"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1C3A49"/>
    <w:rPr>
      <w:b/>
      <w:bCs/>
    </w:rPr>
  </w:style>
  <w:style w:type="character" w:customStyle="1" w:styleId="af6">
    <w:name w:val="Тема примечания Знак"/>
    <w:basedOn w:val="af3"/>
    <w:link w:val="af5"/>
    <w:uiPriority w:val="99"/>
    <w:semiHidden/>
    <w:rsid w:val="001C3A49"/>
    <w:rPr>
      <w:rFonts w:ascii="Times New Roman" w:eastAsia="Times New Roman" w:hAnsi="Times New Roman" w:cs="Times New Roman"/>
      <w:b/>
      <w:bCs/>
      <w:sz w:val="20"/>
      <w:szCs w:val="20"/>
      <w:lang w:eastAsia="ru-RU"/>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Абзац списка3 Знак"/>
    <w:link w:val="a3"/>
    <w:uiPriority w:val="34"/>
    <w:qFormat/>
    <w:locked/>
    <w:rsid w:val="007762ED"/>
    <w:rPr>
      <w:rFonts w:ascii="Times New Roman" w:eastAsia="Times New Roman" w:hAnsi="Times New Roman" w:cs="Times New Roman"/>
      <w:sz w:val="24"/>
      <w:szCs w:val="24"/>
      <w:lang w:eastAsia="ru-RU"/>
    </w:rPr>
  </w:style>
  <w:style w:type="paragraph" w:styleId="af7">
    <w:name w:val="Title"/>
    <w:basedOn w:val="a"/>
    <w:next w:val="a"/>
    <w:link w:val="af8"/>
    <w:qFormat/>
    <w:rsid w:val="007762ED"/>
    <w:pPr>
      <w:keepNext/>
      <w:keepLines/>
      <w:spacing w:after="60" w:line="276" w:lineRule="auto"/>
    </w:pPr>
    <w:rPr>
      <w:rFonts w:ascii="Arial" w:eastAsia="Arial" w:hAnsi="Arial" w:cs="Arial"/>
      <w:sz w:val="52"/>
      <w:szCs w:val="52"/>
    </w:rPr>
  </w:style>
  <w:style w:type="character" w:customStyle="1" w:styleId="af8">
    <w:name w:val="Заголовок Знак"/>
    <w:basedOn w:val="a0"/>
    <w:link w:val="af7"/>
    <w:rsid w:val="007762ED"/>
    <w:rPr>
      <w:rFonts w:ascii="Arial" w:eastAsia="Arial" w:hAnsi="Arial" w:cs="Arial"/>
      <w:sz w:val="52"/>
      <w:szCs w:val="52"/>
      <w:lang w:eastAsia="ru-RU"/>
    </w:rPr>
  </w:style>
  <w:style w:type="character" w:customStyle="1" w:styleId="fontstyle01">
    <w:name w:val="fontstyle01"/>
    <w:basedOn w:val="a0"/>
    <w:rsid w:val="007762ED"/>
    <w:rPr>
      <w:rFonts w:ascii="Times New Roman" w:hAnsi="Times New Roman" w:cs="Times New Roman" w:hint="default"/>
      <w:b w:val="0"/>
      <w:bCs w:val="0"/>
      <w:i w:val="0"/>
      <w:iCs w:val="0"/>
      <w:color w:val="000000"/>
      <w:sz w:val="22"/>
      <w:szCs w:val="22"/>
    </w:rPr>
  </w:style>
  <w:style w:type="table" w:customStyle="1" w:styleId="14">
    <w:name w:val="Сетка таблицы1"/>
    <w:basedOn w:val="a1"/>
    <w:next w:val="af4"/>
    <w:rsid w:val="00703EE6"/>
    <w:pPr>
      <w:spacing w:after="0"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390">
      <w:bodyDiv w:val="1"/>
      <w:marLeft w:val="0"/>
      <w:marRight w:val="0"/>
      <w:marTop w:val="0"/>
      <w:marBottom w:val="0"/>
      <w:divBdr>
        <w:top w:val="none" w:sz="0" w:space="0" w:color="auto"/>
        <w:left w:val="none" w:sz="0" w:space="0" w:color="auto"/>
        <w:bottom w:val="none" w:sz="0" w:space="0" w:color="auto"/>
        <w:right w:val="none" w:sz="0" w:space="0" w:color="auto"/>
      </w:divBdr>
    </w:div>
    <w:div w:id="354044775">
      <w:bodyDiv w:val="1"/>
      <w:marLeft w:val="0"/>
      <w:marRight w:val="0"/>
      <w:marTop w:val="0"/>
      <w:marBottom w:val="0"/>
      <w:divBdr>
        <w:top w:val="none" w:sz="0" w:space="0" w:color="auto"/>
        <w:left w:val="none" w:sz="0" w:space="0" w:color="auto"/>
        <w:bottom w:val="none" w:sz="0" w:space="0" w:color="auto"/>
        <w:right w:val="none" w:sz="0" w:space="0" w:color="auto"/>
      </w:divBdr>
    </w:div>
    <w:div w:id="490489283">
      <w:bodyDiv w:val="1"/>
      <w:marLeft w:val="0"/>
      <w:marRight w:val="0"/>
      <w:marTop w:val="0"/>
      <w:marBottom w:val="0"/>
      <w:divBdr>
        <w:top w:val="none" w:sz="0" w:space="0" w:color="auto"/>
        <w:left w:val="none" w:sz="0" w:space="0" w:color="auto"/>
        <w:bottom w:val="none" w:sz="0" w:space="0" w:color="auto"/>
        <w:right w:val="none" w:sz="0" w:space="0" w:color="auto"/>
      </w:divBdr>
    </w:div>
    <w:div w:id="651718764">
      <w:bodyDiv w:val="1"/>
      <w:marLeft w:val="0"/>
      <w:marRight w:val="0"/>
      <w:marTop w:val="0"/>
      <w:marBottom w:val="0"/>
      <w:divBdr>
        <w:top w:val="none" w:sz="0" w:space="0" w:color="auto"/>
        <w:left w:val="none" w:sz="0" w:space="0" w:color="auto"/>
        <w:bottom w:val="none" w:sz="0" w:space="0" w:color="auto"/>
        <w:right w:val="none" w:sz="0" w:space="0" w:color="auto"/>
      </w:divBdr>
    </w:div>
    <w:div w:id="1182744107">
      <w:bodyDiv w:val="1"/>
      <w:marLeft w:val="0"/>
      <w:marRight w:val="0"/>
      <w:marTop w:val="0"/>
      <w:marBottom w:val="0"/>
      <w:divBdr>
        <w:top w:val="none" w:sz="0" w:space="0" w:color="auto"/>
        <w:left w:val="none" w:sz="0" w:space="0" w:color="auto"/>
        <w:bottom w:val="none" w:sz="0" w:space="0" w:color="auto"/>
        <w:right w:val="none" w:sz="0" w:space="0" w:color="auto"/>
      </w:divBdr>
    </w:div>
    <w:div w:id="1214149778">
      <w:bodyDiv w:val="1"/>
      <w:marLeft w:val="0"/>
      <w:marRight w:val="0"/>
      <w:marTop w:val="0"/>
      <w:marBottom w:val="0"/>
      <w:divBdr>
        <w:top w:val="none" w:sz="0" w:space="0" w:color="auto"/>
        <w:left w:val="none" w:sz="0" w:space="0" w:color="auto"/>
        <w:bottom w:val="none" w:sz="0" w:space="0" w:color="auto"/>
        <w:right w:val="none" w:sz="0" w:space="0" w:color="auto"/>
      </w:divBdr>
    </w:div>
    <w:div w:id="1256786460">
      <w:bodyDiv w:val="1"/>
      <w:marLeft w:val="0"/>
      <w:marRight w:val="0"/>
      <w:marTop w:val="0"/>
      <w:marBottom w:val="0"/>
      <w:divBdr>
        <w:top w:val="none" w:sz="0" w:space="0" w:color="auto"/>
        <w:left w:val="none" w:sz="0" w:space="0" w:color="auto"/>
        <w:bottom w:val="none" w:sz="0" w:space="0" w:color="auto"/>
        <w:right w:val="none" w:sz="0" w:space="0" w:color="auto"/>
      </w:divBdr>
    </w:div>
    <w:div w:id="1447505114">
      <w:bodyDiv w:val="1"/>
      <w:marLeft w:val="0"/>
      <w:marRight w:val="0"/>
      <w:marTop w:val="0"/>
      <w:marBottom w:val="0"/>
      <w:divBdr>
        <w:top w:val="none" w:sz="0" w:space="0" w:color="auto"/>
        <w:left w:val="none" w:sz="0" w:space="0" w:color="auto"/>
        <w:bottom w:val="none" w:sz="0" w:space="0" w:color="auto"/>
        <w:right w:val="none" w:sz="0" w:space="0" w:color="auto"/>
      </w:divBdr>
    </w:div>
    <w:div w:id="1661809801">
      <w:bodyDiv w:val="1"/>
      <w:marLeft w:val="0"/>
      <w:marRight w:val="0"/>
      <w:marTop w:val="0"/>
      <w:marBottom w:val="0"/>
      <w:divBdr>
        <w:top w:val="none" w:sz="0" w:space="0" w:color="auto"/>
        <w:left w:val="none" w:sz="0" w:space="0" w:color="auto"/>
        <w:bottom w:val="none" w:sz="0" w:space="0" w:color="auto"/>
        <w:right w:val="none" w:sz="0" w:space="0" w:color="auto"/>
      </w:divBdr>
    </w:div>
    <w:div w:id="1886285120">
      <w:bodyDiv w:val="1"/>
      <w:marLeft w:val="0"/>
      <w:marRight w:val="0"/>
      <w:marTop w:val="0"/>
      <w:marBottom w:val="0"/>
      <w:divBdr>
        <w:top w:val="none" w:sz="0" w:space="0" w:color="auto"/>
        <w:left w:val="none" w:sz="0" w:space="0" w:color="auto"/>
        <w:bottom w:val="none" w:sz="0" w:space="0" w:color="auto"/>
        <w:right w:val="none" w:sz="0" w:space="0" w:color="auto"/>
      </w:divBdr>
    </w:div>
    <w:div w:id="19584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F50B6C38D03516FA7FA8A9E6A86ABC4C2DA5153EF1FB41F95CF91081288500969EC5074184788B136B143599A948D69E4165DF031BCBT3LBI"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F50B6C38D03516FA7FA8A9E6A86ABC4C2DA5153EF1FB41F95CF91081288500969EC5074184778F136B143599A948D69E4165DF031BCBT3L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0B6C38D03516FA7FA8A9E6A86ABC4C2DA5153EF1FB41F95CF91081288500969EC50741847589136B143599A948D69E4165DF031BCBT3LB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50B6C38D03516FA7FA8A9E6A86ABC4C2DA5153EF1FB41F95CF91081288500969EC5074284718511384E259DE01CDD81477EC10405C8329FTBLDI"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consultantplus://offline/ref=002224807A81AC10107BFE93E1B74C81524AB0FADE0081E17AC3C8BF729B9762024A3D924B8CB45ABC194FC158439BD783DDC2304CA508Q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30</Pages>
  <Words>6645</Words>
  <Characters>37881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МеденцеваНВ</dc:creator>
  <cp:keywords/>
  <dc:description/>
  <cp:lastModifiedBy>Alexander Denisov</cp:lastModifiedBy>
  <cp:revision>8</cp:revision>
  <dcterms:created xsi:type="dcterms:W3CDTF">2025-09-24T08:14:00Z</dcterms:created>
  <dcterms:modified xsi:type="dcterms:W3CDTF">2025-09-26T10:28:00Z</dcterms:modified>
</cp:coreProperties>
</file>